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386C2" w14:textId="1AE71D03" w:rsidR="00446204" w:rsidRDefault="003978C3" w:rsidP="00811EAC">
      <w:pPr>
        <w:pStyle w:val="Teksttreci20"/>
        <w:shd w:val="clear" w:color="auto" w:fill="auto"/>
        <w:spacing w:after="0" w:line="288" w:lineRule="auto"/>
        <w:ind w:left="0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>1</w:t>
      </w:r>
      <w:r w:rsidR="00446204">
        <w:rPr>
          <w:sz w:val="15"/>
          <w:szCs w:val="15"/>
          <w:lang w:bidi="pl-PL"/>
        </w:rPr>
        <w:t xml:space="preserve">Załączniki do rozporządzenia </w:t>
      </w:r>
      <w:r w:rsidR="00446204">
        <w:rPr>
          <w:sz w:val="15"/>
          <w:szCs w:val="15"/>
          <w:lang w:bidi="pl-PL"/>
        </w:rPr>
        <w:br/>
        <w:t>Przewodniczącego</w:t>
      </w:r>
      <w:r w:rsidR="000B3259">
        <w:rPr>
          <w:sz w:val="15"/>
          <w:szCs w:val="15"/>
          <w:lang w:bidi="pl-PL"/>
        </w:rPr>
        <w:t xml:space="preserve"> Ko</w:t>
      </w:r>
      <w:r w:rsidR="00FE5066">
        <w:rPr>
          <w:sz w:val="15"/>
          <w:szCs w:val="15"/>
          <w:lang w:bidi="pl-PL"/>
        </w:rPr>
        <w:t>m</w:t>
      </w:r>
      <w:r w:rsidR="000B3259">
        <w:rPr>
          <w:sz w:val="15"/>
          <w:szCs w:val="15"/>
          <w:lang w:bidi="pl-PL"/>
        </w:rPr>
        <w:t>itetu</w:t>
      </w:r>
      <w:r w:rsidR="00446204">
        <w:rPr>
          <w:sz w:val="15"/>
          <w:szCs w:val="15"/>
          <w:lang w:bidi="pl-PL"/>
        </w:rPr>
        <w:t xml:space="preserve"> do spraw Pożytku Publicz</w:t>
      </w:r>
      <w:r w:rsidR="00850322">
        <w:rPr>
          <w:sz w:val="15"/>
          <w:szCs w:val="15"/>
          <w:lang w:bidi="pl-PL"/>
        </w:rPr>
        <w:t xml:space="preserve">nego z dnia </w:t>
      </w:r>
      <w:r w:rsidR="00974957">
        <w:rPr>
          <w:sz w:val="15"/>
          <w:szCs w:val="15"/>
          <w:lang w:bidi="pl-PL"/>
        </w:rPr>
        <w:t>24 października</w:t>
      </w:r>
      <w:r w:rsidR="00850322">
        <w:rPr>
          <w:sz w:val="15"/>
          <w:szCs w:val="15"/>
          <w:lang w:bidi="pl-PL"/>
        </w:rPr>
        <w:t xml:space="preserve"> 2018 r. (</w:t>
      </w:r>
      <w:r w:rsidR="00446204">
        <w:rPr>
          <w:sz w:val="15"/>
          <w:szCs w:val="15"/>
          <w:lang w:bidi="pl-PL"/>
        </w:rPr>
        <w:t>poz</w:t>
      </w:r>
      <w:r w:rsidR="00F724E1">
        <w:rPr>
          <w:sz w:val="15"/>
          <w:szCs w:val="15"/>
          <w:lang w:bidi="pl-PL"/>
        </w:rPr>
        <w:t>. 2055</w:t>
      </w:r>
      <w:r w:rsidR="00446204">
        <w:rPr>
          <w:sz w:val="15"/>
          <w:szCs w:val="15"/>
          <w:lang w:bidi="pl-PL"/>
        </w:rPr>
        <w:t>)</w:t>
      </w:r>
    </w:p>
    <w:p w14:paraId="168F127A" w14:textId="77777777" w:rsidR="001E497C" w:rsidRDefault="001E497C" w:rsidP="00811EAC">
      <w:pPr>
        <w:pStyle w:val="Teksttreci20"/>
        <w:shd w:val="clear" w:color="auto" w:fill="auto"/>
        <w:spacing w:after="0" w:line="288" w:lineRule="auto"/>
        <w:ind w:left="0"/>
        <w:jc w:val="left"/>
        <w:rPr>
          <w:sz w:val="15"/>
          <w:szCs w:val="15"/>
          <w:lang w:bidi="pl-PL"/>
        </w:rPr>
      </w:pPr>
    </w:p>
    <w:p w14:paraId="67FB5F29" w14:textId="77777777" w:rsidR="0063517D" w:rsidRDefault="0063517D" w:rsidP="00811EAC">
      <w:pPr>
        <w:pStyle w:val="Teksttreci20"/>
        <w:shd w:val="clear" w:color="auto" w:fill="auto"/>
        <w:spacing w:after="0" w:line="288" w:lineRule="auto"/>
        <w:jc w:val="right"/>
        <w:rPr>
          <w:b/>
          <w:sz w:val="20"/>
          <w:szCs w:val="20"/>
          <w:lang w:bidi="pl-PL"/>
        </w:rPr>
      </w:pPr>
    </w:p>
    <w:p w14:paraId="317EA420" w14:textId="77777777" w:rsidR="0063517D" w:rsidRDefault="0063517D" w:rsidP="00811EAC">
      <w:pPr>
        <w:pStyle w:val="Teksttreci20"/>
        <w:shd w:val="clear" w:color="auto" w:fill="auto"/>
        <w:spacing w:after="0" w:line="288" w:lineRule="auto"/>
        <w:jc w:val="right"/>
        <w:rPr>
          <w:b/>
          <w:sz w:val="20"/>
          <w:szCs w:val="20"/>
          <w:lang w:bidi="pl-PL"/>
        </w:rPr>
      </w:pPr>
    </w:p>
    <w:p w14:paraId="7B15851C" w14:textId="77777777" w:rsidR="00446204" w:rsidRDefault="00446204" w:rsidP="00811EAC">
      <w:pPr>
        <w:pStyle w:val="Teksttreci20"/>
        <w:shd w:val="clear" w:color="auto" w:fill="auto"/>
        <w:spacing w:after="0"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 w14:paraId="3C50747D" w14:textId="103344E1" w:rsidR="0092712E" w:rsidRDefault="00D902F8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>\</w:t>
      </w:r>
      <w:r w:rsidR="0092712E">
        <w:rPr>
          <w:rFonts w:ascii="Calibri" w:eastAsia="Arial" w:hAnsi="Calibri" w:cs="Calibri"/>
          <w:bCs/>
        </w:rPr>
        <w:t xml:space="preserve">UPROSZCZONA </w:t>
      </w:r>
      <w:r w:rsidR="0092712E" w:rsidRPr="00FF1ACE">
        <w:rPr>
          <w:rFonts w:ascii="Calibri" w:eastAsia="Arial" w:hAnsi="Calibri" w:cs="Calibri"/>
          <w:bCs/>
        </w:rPr>
        <w:t>OFERT</w:t>
      </w:r>
      <w:r w:rsidR="0092712E">
        <w:rPr>
          <w:rFonts w:ascii="Calibri" w:eastAsia="Arial" w:hAnsi="Calibri" w:cs="Calibri"/>
          <w:bCs/>
        </w:rPr>
        <w:t>A</w:t>
      </w:r>
      <w:r w:rsidR="0092712E" w:rsidRPr="00FF1ACE">
        <w:rPr>
          <w:rFonts w:ascii="Calibri" w:eastAsia="Arial" w:hAnsi="Calibri" w:cs="Calibri"/>
          <w:bCs/>
        </w:rPr>
        <w:t xml:space="preserve"> REALIZACJI ZADANIA PUBLICZNEGO</w:t>
      </w:r>
    </w:p>
    <w:p w14:paraId="45055555" w14:textId="77777777"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proofErr w:type="gramStart"/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</w:t>
      </w:r>
      <w:proofErr w:type="gramEnd"/>
      <w:r>
        <w:rPr>
          <w:rFonts w:ascii="Calibri,Bold" w:hAnsi="Calibri,Bold" w:cs="Calibri,Bold"/>
          <w:b/>
          <w:bCs/>
          <w:color w:val="auto"/>
          <w:sz w:val="17"/>
          <w:szCs w:val="17"/>
        </w:rPr>
        <w:t xml:space="preserve"> do sposobu wypełniania oferty:</w:t>
      </w:r>
    </w:p>
    <w:p w14:paraId="78A77E75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14:paraId="4CAB53E0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proofErr w:type="gramStart"/>
      <w:r>
        <w:rPr>
          <w:rFonts w:ascii="Calibri" w:hAnsi="Calibri" w:cs="Calibri"/>
          <w:color w:val="auto"/>
          <w:sz w:val="17"/>
          <w:szCs w:val="17"/>
        </w:rPr>
        <w:t>oraz</w:t>
      </w:r>
      <w:proofErr w:type="gramEnd"/>
      <w:r>
        <w:rPr>
          <w:rFonts w:ascii="Calibri" w:hAnsi="Calibri" w:cs="Calibri"/>
          <w:color w:val="auto"/>
          <w:sz w:val="17"/>
          <w:szCs w:val="17"/>
        </w:rPr>
        <w:t xml:space="preserve"> w przypisach.</w:t>
      </w:r>
    </w:p>
    <w:p w14:paraId="719A1E62" w14:textId="4B63242F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  <w:r w:rsidR="006B6194">
        <w:rPr>
          <w:rFonts w:ascii="Calibri" w:hAnsi="Calibri" w:cs="Calibri"/>
          <w:color w:val="auto"/>
          <w:sz w:val="17"/>
          <w:szCs w:val="17"/>
        </w:rPr>
        <w:t xml:space="preserve"> </w:t>
      </w:r>
      <w:r>
        <w:rPr>
          <w:rFonts w:ascii="Calibri" w:hAnsi="Calibri" w:cs="Calibri"/>
          <w:color w:val="auto"/>
          <w:sz w:val="17"/>
          <w:szCs w:val="17"/>
        </w:rPr>
        <w:t>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14:paraId="7591BDAB" w14:textId="77777777" w:rsidR="007B60CF" w:rsidRPr="00D97AAD" w:rsidRDefault="007B60CF" w:rsidP="00CC2B7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7326364A" w14:textId="77777777" w:rsidR="007B60CF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p w14:paraId="5DE0DD1A" w14:textId="77777777" w:rsidR="001E497C" w:rsidRPr="00D97AAD" w:rsidRDefault="001E497C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3F39AD5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1BFDA7C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D1935C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proofErr w:type="gramStart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</w:t>
            </w:r>
            <w:proofErr w:type="gram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7B30387A" w14:textId="226F693B" w:rsidR="007B60CF" w:rsidRPr="00DB133F" w:rsidRDefault="00DB133F" w:rsidP="007B60CF">
            <w:pPr>
              <w:rPr>
                <w:rFonts w:asciiTheme="minorHAnsi" w:eastAsia="Arial" w:hAnsiTheme="minorHAnsi" w:cs="Calibri"/>
                <w:b/>
              </w:rPr>
            </w:pPr>
            <w:r w:rsidRPr="00DB133F">
              <w:rPr>
                <w:rFonts w:asciiTheme="minorHAnsi" w:eastAsia="Arial" w:hAnsiTheme="minorHAnsi" w:cs="Calibri"/>
                <w:b/>
              </w:rPr>
              <w:t>Prezydent Miasta Ostrowa Wielkopolskiego</w:t>
            </w:r>
          </w:p>
        </w:tc>
      </w:tr>
      <w:tr w:rsidR="007B60CF" w:rsidRPr="00D97AAD" w14:paraId="4968A8B3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38790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2B5F443" w14:textId="179D62D0" w:rsidR="007B60CF" w:rsidRPr="00D670B6" w:rsidRDefault="00D670B6" w:rsidP="007B60CF">
            <w:pPr>
              <w:rPr>
                <w:rFonts w:asciiTheme="minorHAnsi" w:eastAsia="Arial" w:hAnsiTheme="minorHAnsi" w:cstheme="minorHAnsi"/>
                <w:b/>
              </w:rPr>
            </w:pPr>
            <w:proofErr w:type="spellStart"/>
            <w:r w:rsidRPr="00D670B6">
              <w:rPr>
                <w:rFonts w:asciiTheme="minorHAnsi" w:hAnsiTheme="minorHAnsi" w:cstheme="minorHAnsi"/>
                <w:b/>
                <w:lang w:val="en-US"/>
              </w:rPr>
              <w:t>Kultura</w:t>
            </w:r>
            <w:proofErr w:type="spellEnd"/>
            <w:r w:rsidRPr="00D670B6">
              <w:rPr>
                <w:rFonts w:asciiTheme="minorHAnsi" w:hAnsiTheme="minorHAnsi" w:cstheme="minorHAnsi"/>
                <w:b/>
                <w:lang w:val="en-US"/>
              </w:rPr>
              <w:t xml:space="preserve">, </w:t>
            </w:r>
            <w:proofErr w:type="spellStart"/>
            <w:r w:rsidRPr="00D670B6">
              <w:rPr>
                <w:rFonts w:asciiTheme="minorHAnsi" w:hAnsiTheme="minorHAnsi" w:cstheme="minorHAnsi"/>
                <w:b/>
                <w:lang w:val="en-US"/>
              </w:rPr>
              <w:t>sztuka</w:t>
            </w:r>
            <w:proofErr w:type="spellEnd"/>
            <w:r w:rsidRPr="00D670B6">
              <w:rPr>
                <w:rFonts w:asciiTheme="minorHAnsi" w:hAnsiTheme="minorHAnsi" w:cstheme="minorHAnsi"/>
                <w:b/>
                <w:lang w:val="en-US"/>
              </w:rPr>
              <w:t xml:space="preserve">, </w:t>
            </w:r>
            <w:proofErr w:type="spellStart"/>
            <w:r w:rsidRPr="00D670B6">
              <w:rPr>
                <w:rFonts w:asciiTheme="minorHAnsi" w:hAnsiTheme="minorHAnsi" w:cstheme="minorHAnsi"/>
                <w:b/>
                <w:lang w:val="en-US"/>
              </w:rPr>
              <w:t>ochrona</w:t>
            </w:r>
            <w:proofErr w:type="spellEnd"/>
            <w:r w:rsidRPr="00D670B6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D670B6">
              <w:rPr>
                <w:rFonts w:asciiTheme="minorHAnsi" w:hAnsiTheme="minorHAnsi" w:cstheme="minorHAnsi"/>
                <w:b/>
                <w:lang w:val="en-US"/>
              </w:rPr>
              <w:t>dóbr</w:t>
            </w:r>
            <w:proofErr w:type="spellEnd"/>
            <w:r w:rsidRPr="00D670B6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D670B6">
              <w:rPr>
                <w:rFonts w:asciiTheme="minorHAnsi" w:hAnsiTheme="minorHAnsi" w:cstheme="minorHAnsi"/>
                <w:b/>
                <w:lang w:val="en-US"/>
              </w:rPr>
              <w:t>kultury</w:t>
            </w:r>
            <w:proofErr w:type="spellEnd"/>
            <w:r w:rsidRPr="00D670B6">
              <w:rPr>
                <w:rFonts w:asciiTheme="minorHAnsi" w:hAnsiTheme="minorHAnsi" w:cstheme="minorHAnsi"/>
                <w:b/>
                <w:lang w:val="en-US"/>
              </w:rPr>
              <w:t xml:space="preserve"> i </w:t>
            </w:r>
            <w:proofErr w:type="spellStart"/>
            <w:r w:rsidRPr="00D670B6">
              <w:rPr>
                <w:rFonts w:asciiTheme="minorHAnsi" w:hAnsiTheme="minorHAnsi" w:cstheme="minorHAnsi"/>
                <w:b/>
                <w:lang w:val="en-US"/>
              </w:rPr>
              <w:t>dziedzictwa</w:t>
            </w:r>
            <w:proofErr w:type="spellEnd"/>
            <w:r w:rsidRPr="00D670B6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D670B6">
              <w:rPr>
                <w:rFonts w:asciiTheme="minorHAnsi" w:hAnsiTheme="minorHAnsi" w:cstheme="minorHAnsi"/>
                <w:b/>
                <w:lang w:val="en-US"/>
              </w:rPr>
              <w:t>narodowego</w:t>
            </w:r>
            <w:proofErr w:type="spellEnd"/>
            <w:r w:rsidR="001478C9">
              <w:rPr>
                <w:rFonts w:asciiTheme="minorHAnsi" w:hAnsiTheme="minorHAnsi" w:cstheme="minorHAnsi"/>
                <w:b/>
                <w:lang w:val="en-US"/>
              </w:rPr>
              <w:t>.</w:t>
            </w:r>
          </w:p>
        </w:tc>
      </w:tr>
    </w:tbl>
    <w:p w14:paraId="4F1CA654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925D36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5B2C366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866145C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A2F6C99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FFEC0B2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4E0F9896" w14:textId="1023004F" w:rsidR="002A2A94" w:rsidRPr="00F77986" w:rsidRDefault="002A2A94" w:rsidP="00CC2B77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F7798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Nazwa</w:t>
            </w:r>
            <w:proofErr w:type="gramStart"/>
            <w:r w:rsidRPr="00F7798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: </w:t>
            </w:r>
            <w:r w:rsidRPr="00F77986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Stowarzyszenie</w:t>
            </w:r>
            <w:proofErr w:type="gramEnd"/>
            <w:r w:rsidRPr="00F77986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 xml:space="preserve"> „Strefa Kultury”</w:t>
            </w:r>
            <w:r w:rsidRPr="00F7798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, </w:t>
            </w:r>
          </w:p>
          <w:p w14:paraId="6C44BA62" w14:textId="77777777" w:rsidR="002A2A94" w:rsidRPr="00F77986" w:rsidRDefault="002A2A94" w:rsidP="00CC2B77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F7798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Forma prawna</w:t>
            </w:r>
            <w:proofErr w:type="gramStart"/>
            <w:r w:rsidRPr="00F7798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: </w:t>
            </w:r>
            <w:r w:rsidRPr="00F77986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Stowarzyszenie</w:t>
            </w:r>
            <w:proofErr w:type="gramEnd"/>
            <w:r w:rsidRPr="00F77986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 xml:space="preserve"> Rejestrowe</w:t>
            </w:r>
            <w:r w:rsidRPr="00F7798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, Numer </w:t>
            </w:r>
            <w:proofErr w:type="spellStart"/>
            <w:r w:rsidRPr="00F7798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Krs</w:t>
            </w:r>
            <w:proofErr w:type="spellEnd"/>
            <w:r w:rsidRPr="00F7798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: </w:t>
            </w:r>
            <w:r w:rsidRPr="00F77986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0000298019</w:t>
            </w:r>
            <w:r w:rsidRPr="00F7798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, </w:t>
            </w:r>
          </w:p>
          <w:p w14:paraId="5AD346A3" w14:textId="77777777" w:rsidR="00DB133F" w:rsidRPr="00F77986" w:rsidRDefault="002A2A94" w:rsidP="00CC2B77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F7798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Kod pocztowy</w:t>
            </w:r>
            <w:proofErr w:type="gramStart"/>
            <w:r w:rsidRPr="00F7798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: </w:t>
            </w:r>
            <w:r w:rsidRPr="00F77986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63-400</w:t>
            </w:r>
            <w:r w:rsidRPr="00F7798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, Poczta</w:t>
            </w:r>
            <w:proofErr w:type="gramEnd"/>
            <w:r w:rsidRPr="00F7798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: </w:t>
            </w:r>
            <w:r w:rsidRPr="00F77986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Ostrów Wielkopolski</w:t>
            </w:r>
            <w:r w:rsidRPr="00F7798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, </w:t>
            </w:r>
          </w:p>
          <w:p w14:paraId="58961150" w14:textId="7FD7B2EE" w:rsidR="00DB133F" w:rsidRPr="00F77986" w:rsidRDefault="002A2A94" w:rsidP="00CC2B77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F7798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Miejscowość</w:t>
            </w:r>
            <w:proofErr w:type="gramStart"/>
            <w:r w:rsidRPr="00F7798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: </w:t>
            </w:r>
            <w:r w:rsidRPr="00F77986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Ostrów</w:t>
            </w:r>
            <w:proofErr w:type="gramEnd"/>
            <w:r w:rsidRPr="00F77986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 xml:space="preserve"> Wielkopolski</w:t>
            </w:r>
            <w:r w:rsidR="00E32C7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, Ulica; </w:t>
            </w:r>
            <w:r w:rsidR="00E32C7D" w:rsidRPr="00E32C7D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ul. Ślusarska</w:t>
            </w:r>
            <w:r w:rsidRPr="00F7798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, Numer</w:t>
            </w:r>
            <w:r w:rsidR="00DB133F" w:rsidRPr="00F7798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F7798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posesji:</w:t>
            </w:r>
            <w:r w:rsidR="00E32C7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E32C7D" w:rsidRPr="00E32C7D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16</w:t>
            </w:r>
            <w:r w:rsidR="00E32C7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,</w:t>
            </w:r>
            <w:r w:rsidRPr="00F7798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</w:t>
            </w:r>
            <w:r w:rsidR="00DB133F" w:rsidRPr="00F7798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9CF8CCD" w14:textId="77777777" w:rsidR="00DB133F" w:rsidRPr="00F77986" w:rsidRDefault="002A2A94" w:rsidP="00CC2B77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proofErr w:type="spellStart"/>
            <w:r w:rsidRPr="00F7798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Województwo</w:t>
            </w:r>
            <w:proofErr w:type="gramStart"/>
            <w:r w:rsidRPr="00F7798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:</w:t>
            </w:r>
            <w:r w:rsidRPr="00F77986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wielkopolskie</w:t>
            </w:r>
            <w:proofErr w:type="spellEnd"/>
            <w:proofErr w:type="gramEnd"/>
            <w:r w:rsidRPr="00F7798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, Powiat: </w:t>
            </w:r>
            <w:r w:rsidRPr="00F77986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ostrowski</w:t>
            </w:r>
            <w:r w:rsidRPr="00F7798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, Gmina: </w:t>
            </w:r>
            <w:r w:rsidRPr="00F77986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m. Ostrów Wielkopolski</w:t>
            </w:r>
            <w:r w:rsidRPr="00F7798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</w:t>
            </w:r>
          </w:p>
          <w:p w14:paraId="07FF80D9" w14:textId="10F85C3D" w:rsidR="007B60CF" w:rsidRPr="00D97AAD" w:rsidRDefault="002A2A94" w:rsidP="00253AC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F7798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Adres </w:t>
            </w:r>
            <w:proofErr w:type="gramStart"/>
            <w:r w:rsidRPr="00F7798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e-mail: </w:t>
            </w:r>
            <w:r w:rsidR="00253ACC" w:rsidRPr="00F7798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E32C7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                                     </w:t>
            </w:r>
            <w:bookmarkStart w:id="0" w:name="_GoBack"/>
            <w:bookmarkEnd w:id="0"/>
            <w:r w:rsidRPr="00F7798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Numer</w:t>
            </w:r>
            <w:proofErr w:type="gramEnd"/>
            <w:r w:rsidRPr="00F7798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telefonu:</w:t>
            </w:r>
          </w:p>
        </w:tc>
      </w:tr>
      <w:tr w:rsidR="007B60CF" w:rsidRPr="00D97AAD" w14:paraId="0C045FC7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B3371E4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D5CFFFE" w14:textId="1C5DFAF0" w:rsidR="00DB133F" w:rsidRPr="00F77986" w:rsidRDefault="00DB133F" w:rsidP="00DB133F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F7798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Adres e-mail: </w:t>
            </w:r>
          </w:p>
          <w:p w14:paraId="5ADDDA16" w14:textId="0554AC2D" w:rsidR="007B60CF" w:rsidRPr="00FB76CB" w:rsidRDefault="00DB133F" w:rsidP="00253ACC">
            <w:pPr>
              <w:rPr>
                <w:rFonts w:asciiTheme="minorHAnsi" w:eastAsia="Arial" w:hAnsiTheme="minorHAnsi" w:cs="Calibri"/>
              </w:rPr>
            </w:pPr>
            <w:r w:rsidRPr="00F7798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Numer telefonu: </w:t>
            </w:r>
          </w:p>
        </w:tc>
      </w:tr>
    </w:tbl>
    <w:p w14:paraId="59B76B3A" w14:textId="77777777" w:rsidR="00FB76CB" w:rsidRDefault="00FB76CB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EDB0A58" w14:textId="7262A4E6" w:rsidR="00984FF1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14:paraId="5A63855E" w14:textId="77777777" w:rsidR="00FB76CB" w:rsidRPr="007B60CF" w:rsidRDefault="00FB76CB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1102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110"/>
        <w:gridCol w:w="521"/>
        <w:gridCol w:w="1276"/>
        <w:gridCol w:w="1152"/>
        <w:gridCol w:w="832"/>
        <w:gridCol w:w="1276"/>
        <w:gridCol w:w="1861"/>
      </w:tblGrid>
      <w:tr w:rsidR="007B60CF" w:rsidRPr="00D97AAD" w14:paraId="4AEFE3B5" w14:textId="77777777" w:rsidTr="00F92AFE">
        <w:trPr>
          <w:trHeight w:val="377"/>
        </w:trPr>
        <w:tc>
          <w:tcPr>
            <w:tcW w:w="4631" w:type="dxa"/>
            <w:gridSpan w:val="2"/>
            <w:shd w:val="clear" w:color="auto" w:fill="DDD9C3"/>
            <w:vAlign w:val="center"/>
          </w:tcPr>
          <w:p w14:paraId="54289C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97" w:type="dxa"/>
            <w:gridSpan w:val="5"/>
            <w:shd w:val="clear" w:color="auto" w:fill="FFFFFF"/>
          </w:tcPr>
          <w:p w14:paraId="35099041" w14:textId="34855092" w:rsidR="007B60CF" w:rsidRPr="00F77986" w:rsidRDefault="00430594" w:rsidP="00430594">
            <w:pPr>
              <w:pStyle w:val="NormalnyWeb"/>
              <w:spacing w:line="360" w:lineRule="atLeast"/>
              <w:rPr>
                <w:rFonts w:asciiTheme="minorHAnsi" w:eastAsia="Arial" w:hAnsiTheme="minorHAnsi" w:cs="Calibri"/>
                <w:b/>
              </w:rPr>
            </w:pPr>
            <w:r w:rsidRPr="00430594">
              <w:rPr>
                <w:rFonts w:ascii="Calibri" w:hAnsi="Calibri" w:cs="Calibri"/>
                <w:b/>
                <w:bCs/>
                <w:sz w:val="22"/>
                <w:szCs w:val="22"/>
              </w:rPr>
              <w:t>15. Ogólnopolskiego Konkursu Młodych Talentów im. Ryszarda Sarbaka</w:t>
            </w:r>
          </w:p>
        </w:tc>
      </w:tr>
      <w:tr w:rsidR="007B60CF" w:rsidRPr="00D97AAD" w14:paraId="339C0723" w14:textId="77777777" w:rsidTr="00F92AFE">
        <w:trPr>
          <w:trHeight w:val="377"/>
        </w:trPr>
        <w:tc>
          <w:tcPr>
            <w:tcW w:w="4631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FFF6547" w14:textId="58AC1870" w:rsidR="007B60CF" w:rsidRPr="005F2E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  <w:r w:rsidR="00536D4A"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2"/>
            </w:r>
            <w:r w:rsidR="005F2ECF"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3DD3C6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963B6CD" w14:textId="35834B9C" w:rsidR="007B60CF" w:rsidRPr="00D97AAD" w:rsidRDefault="002A05C1" w:rsidP="00430594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1</w:t>
            </w:r>
            <w:r w:rsidR="00430594">
              <w:rPr>
                <w:rFonts w:asciiTheme="minorHAnsi" w:eastAsia="Arial" w:hAnsiTheme="minorHAnsi" w:cs="Calibri"/>
                <w:sz w:val="20"/>
                <w:szCs w:val="20"/>
              </w:rPr>
              <w:t>5</w:t>
            </w:r>
            <w:r w:rsidR="00392514">
              <w:rPr>
                <w:rFonts w:asciiTheme="minorHAnsi" w:eastAsia="Arial" w:hAnsiTheme="minorHAnsi" w:cs="Calibri"/>
                <w:sz w:val="20"/>
                <w:szCs w:val="20"/>
              </w:rPr>
              <w:t>.0</w:t>
            </w:r>
            <w:r w:rsidR="00430594">
              <w:rPr>
                <w:rFonts w:asciiTheme="minorHAnsi" w:eastAsia="Arial" w:hAnsiTheme="minorHAnsi" w:cs="Calibri"/>
                <w:sz w:val="20"/>
                <w:szCs w:val="20"/>
              </w:rPr>
              <w:t>5</w:t>
            </w:r>
            <w:r w:rsidR="00392514">
              <w:rPr>
                <w:rFonts w:asciiTheme="minorHAnsi" w:eastAsia="Arial" w:hAnsiTheme="minorHAnsi" w:cs="Calibri"/>
                <w:sz w:val="20"/>
                <w:szCs w:val="20"/>
              </w:rPr>
              <w:t>.2021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1168BFD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A93C3F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proofErr w:type="gramStart"/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  <w:proofErr w:type="gramEnd"/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FFFFFF"/>
          </w:tcPr>
          <w:p w14:paraId="11D1AB0F" w14:textId="21CCEE08" w:rsidR="007B60CF" w:rsidRPr="00D97AAD" w:rsidRDefault="002A05C1" w:rsidP="00430594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10</w:t>
            </w:r>
            <w:r w:rsidR="003978C3">
              <w:rPr>
                <w:rFonts w:asciiTheme="minorHAnsi" w:eastAsia="Arial" w:hAnsiTheme="minorHAnsi" w:cs="Calibri"/>
                <w:sz w:val="20"/>
                <w:szCs w:val="20"/>
              </w:rPr>
              <w:t>.0</w:t>
            </w:r>
            <w:r w:rsidR="00430594">
              <w:rPr>
                <w:rFonts w:asciiTheme="minorHAnsi" w:eastAsia="Arial" w:hAnsiTheme="minorHAnsi" w:cs="Calibri"/>
                <w:sz w:val="20"/>
                <w:szCs w:val="20"/>
              </w:rPr>
              <w:t>8</w:t>
            </w:r>
            <w:r w:rsidR="003978C3">
              <w:rPr>
                <w:rFonts w:asciiTheme="minorHAnsi" w:eastAsia="Arial" w:hAnsiTheme="minorHAnsi" w:cs="Calibri"/>
                <w:sz w:val="20"/>
                <w:szCs w:val="20"/>
              </w:rPr>
              <w:t>.</w:t>
            </w:r>
            <w:r w:rsidR="00392514">
              <w:rPr>
                <w:rFonts w:asciiTheme="minorHAnsi" w:eastAsia="Arial" w:hAnsiTheme="minorHAnsi" w:cs="Calibri"/>
                <w:sz w:val="20"/>
                <w:szCs w:val="20"/>
              </w:rPr>
              <w:t>2021</w:t>
            </w:r>
          </w:p>
        </w:tc>
      </w:tr>
      <w:tr w:rsidR="00FB76CB" w:rsidRPr="00FB76CB" w14:paraId="0DD208B4" w14:textId="77777777" w:rsidTr="00F92AFE">
        <w:tblPrEx>
          <w:shd w:val="clear" w:color="auto" w:fill="auto"/>
        </w:tblPrEx>
        <w:trPr>
          <w:trHeight w:val="316"/>
        </w:trPr>
        <w:tc>
          <w:tcPr>
            <w:tcW w:w="1102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9565" w14:textId="462B4767" w:rsidR="007B60CF" w:rsidRPr="00FB76CB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</w:pPr>
            <w:r w:rsidRPr="00FB76CB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3. Syntetyczny opis zadania </w:t>
            </w:r>
            <w:r w:rsidR="00C8687C" w:rsidRPr="00FB76CB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(wraz ze wskazaniem miejsca jego realizacji)</w:t>
            </w:r>
          </w:p>
        </w:tc>
      </w:tr>
      <w:tr w:rsidR="00FB76CB" w:rsidRPr="00FB76CB" w14:paraId="6492F6E3" w14:textId="77777777" w:rsidTr="00F92AFE">
        <w:tblPrEx>
          <w:shd w:val="clear" w:color="auto" w:fill="auto"/>
        </w:tblPrEx>
        <w:trPr>
          <w:trHeight w:val="681"/>
        </w:trPr>
        <w:tc>
          <w:tcPr>
            <w:tcW w:w="11028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5CBC9" w14:textId="77777777" w:rsidR="001E497C" w:rsidRDefault="00430594" w:rsidP="00AD198C">
            <w:pPr>
              <w:pStyle w:val="NormalnyWeb"/>
              <w:spacing w:line="360" w:lineRule="atLeast"/>
              <w:rPr>
                <w:rFonts w:ascii="Calibri" w:hAnsi="Calibri" w:cs="Calibri"/>
                <w:bCs/>
                <w:sz w:val="22"/>
                <w:szCs w:val="22"/>
              </w:rPr>
            </w:pPr>
            <w:r w:rsidRPr="00430594">
              <w:rPr>
                <w:rFonts w:ascii="Calibri" w:hAnsi="Calibri" w:cs="Calibri"/>
                <w:bCs/>
                <w:sz w:val="22"/>
                <w:szCs w:val="22"/>
              </w:rPr>
              <w:t xml:space="preserve">Zadanie polega na przygotowaniu i przeprowadzeniu </w:t>
            </w:r>
            <w:r w:rsidRPr="00920E4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kolejnej, 15. </w:t>
            </w:r>
            <w:proofErr w:type="gramStart"/>
            <w:r w:rsidRPr="00920E4C">
              <w:rPr>
                <w:rFonts w:ascii="Calibri" w:hAnsi="Calibri" w:cs="Calibri"/>
                <w:b/>
                <w:bCs/>
                <w:sz w:val="22"/>
                <w:szCs w:val="22"/>
              </w:rPr>
              <w:t>edycji</w:t>
            </w:r>
            <w:proofErr w:type="gramEnd"/>
            <w:r w:rsidRPr="00920E4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Ogólnopolskiego Konkursu Młodych Talentów im. Ryszarda Sarbaka.</w:t>
            </w:r>
            <w:r w:rsidRPr="00430594">
              <w:rPr>
                <w:rFonts w:ascii="Calibri" w:hAnsi="Calibri" w:cs="Calibri"/>
                <w:bCs/>
                <w:sz w:val="22"/>
                <w:szCs w:val="22"/>
              </w:rPr>
              <w:t xml:space="preserve"> Po przeprowadzeniu szczegółowej analizy obecnej sytuacji związanej z pandemią koronawirusa, zamierzamy zorganizować tegoroczny Konkurs w formule, przystosowanej do zmieniających się warunków i przepisów sanitarnych. Zakładamy kilka wariantów i jesteśmy przygotowani organizacyjnie i logistycznie do każdego z nich. Wariant najbardziej pozytywny zakłada </w:t>
            </w:r>
            <w:r w:rsidRPr="00920E4C">
              <w:rPr>
                <w:rFonts w:ascii="Calibri" w:hAnsi="Calibri" w:cs="Calibri"/>
                <w:b/>
                <w:bCs/>
                <w:sz w:val="22"/>
                <w:szCs w:val="22"/>
              </w:rPr>
              <w:t>przeprowadzenie koncertów plenerowych w ramach Konkursu na terenie ośrodka Piaski Szczygliczka, z udziałem publiczności, ale przy dostosowaniu się do obowiązujących obostrzeń sanitarnych</w:t>
            </w:r>
            <w:r w:rsidRPr="00430594">
              <w:rPr>
                <w:rFonts w:ascii="Calibri" w:hAnsi="Calibri" w:cs="Calibri"/>
                <w:bCs/>
                <w:sz w:val="22"/>
                <w:szCs w:val="22"/>
              </w:rPr>
              <w:t xml:space="preserve">. Ich zakres i rygorystyczność zależeć będą od stanu pandemii w okresie końca lipca </w:t>
            </w:r>
            <w:r w:rsidR="00AD198C">
              <w:rPr>
                <w:rFonts w:ascii="Calibri" w:hAnsi="Calibri" w:cs="Calibri"/>
                <w:bCs/>
                <w:sz w:val="22"/>
                <w:szCs w:val="22"/>
              </w:rPr>
              <w:t>(24 lipca</w:t>
            </w:r>
            <w:proofErr w:type="gramStart"/>
            <w:r w:rsidR="00AD198C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  <w:r w:rsidRPr="00430594">
              <w:rPr>
                <w:rFonts w:ascii="Calibri" w:hAnsi="Calibri" w:cs="Calibri"/>
                <w:bCs/>
                <w:sz w:val="22"/>
                <w:szCs w:val="22"/>
              </w:rPr>
              <w:t>- a</w:t>
            </w:r>
            <w:proofErr w:type="gramEnd"/>
            <w:r w:rsidRPr="00430594">
              <w:rPr>
                <w:rFonts w:ascii="Calibri" w:hAnsi="Calibri" w:cs="Calibri"/>
                <w:bCs/>
                <w:sz w:val="22"/>
                <w:szCs w:val="22"/>
              </w:rPr>
              <w:t xml:space="preserve"> więc czasu, gdy ma się odbyć finał konkursu.  </w:t>
            </w:r>
            <w:r w:rsidR="00AD198C">
              <w:rPr>
                <w:rFonts w:ascii="Calibri" w:hAnsi="Calibri" w:cs="Calibri"/>
                <w:bCs/>
                <w:sz w:val="22"/>
                <w:szCs w:val="22"/>
              </w:rPr>
              <w:t>Osoba zajmująca s</w:t>
            </w:r>
            <w:r w:rsidRPr="00430594">
              <w:rPr>
                <w:rFonts w:ascii="Calibri" w:hAnsi="Calibri" w:cs="Calibri"/>
                <w:bCs/>
                <w:sz w:val="22"/>
                <w:szCs w:val="22"/>
              </w:rPr>
              <w:t xml:space="preserve">tanowisko koordynatora, zajmie się również przygotowaniem planu zabezpieczenia </w:t>
            </w:r>
            <w:r w:rsidRPr="00430594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 xml:space="preserve">sanitarnego adekwatnego do obowiązujących przepisów. Realizacja koncertów odbędzie się ściśle według opracowanych specjalnie dla nas rekomendacji, dostosowanych do wielkości, charakteru i miejsca odbywania konkursu. W tym wariancie wykorzystamy dotychczasowy, zmodyfikowany regulamin, który zakłada że konkurs ma charakter otwarty, </w:t>
            </w:r>
            <w:proofErr w:type="gramStart"/>
            <w:r w:rsidRPr="00430594">
              <w:rPr>
                <w:rFonts w:ascii="Calibri" w:hAnsi="Calibri" w:cs="Calibri"/>
                <w:bCs/>
                <w:sz w:val="22"/>
                <w:szCs w:val="22"/>
              </w:rPr>
              <w:t>a  wyboru</w:t>
            </w:r>
            <w:proofErr w:type="gramEnd"/>
            <w:r w:rsidRPr="00430594">
              <w:rPr>
                <w:rFonts w:ascii="Calibri" w:hAnsi="Calibri" w:cs="Calibri"/>
                <w:bCs/>
                <w:sz w:val="22"/>
                <w:szCs w:val="22"/>
              </w:rPr>
              <w:t xml:space="preserve"> zespołów które zostaną zaproszone do części koncertowej dokona jury na podstawie nadesłanych nagrań audio lub video. W części finałowej konkursu każdy zespół wykona na scenie program tej samej długości, a laureata wybierze </w:t>
            </w:r>
            <w:proofErr w:type="gramStart"/>
            <w:r w:rsidRPr="00430594">
              <w:rPr>
                <w:rFonts w:ascii="Calibri" w:hAnsi="Calibri" w:cs="Calibri"/>
                <w:bCs/>
                <w:sz w:val="22"/>
                <w:szCs w:val="22"/>
              </w:rPr>
              <w:t>publiczność  lub</w:t>
            </w:r>
            <w:proofErr w:type="gramEnd"/>
            <w:r w:rsidR="00920E4C">
              <w:rPr>
                <w:rFonts w:ascii="Calibri" w:hAnsi="Calibri" w:cs="Calibri"/>
                <w:bCs/>
                <w:sz w:val="22"/>
                <w:szCs w:val="22"/>
              </w:rPr>
              <w:t xml:space="preserve"> /</w:t>
            </w:r>
            <w:r w:rsidRPr="00430594">
              <w:rPr>
                <w:rFonts w:ascii="Calibri" w:hAnsi="Calibri" w:cs="Calibri"/>
                <w:bCs/>
                <w:sz w:val="22"/>
                <w:szCs w:val="22"/>
              </w:rPr>
              <w:t xml:space="preserve"> i</w:t>
            </w:r>
            <w:r w:rsidR="00920E4C">
              <w:rPr>
                <w:rFonts w:ascii="Calibri" w:hAnsi="Calibri" w:cs="Calibri"/>
                <w:bCs/>
                <w:sz w:val="22"/>
                <w:szCs w:val="22"/>
              </w:rPr>
              <w:t xml:space="preserve"> /</w:t>
            </w:r>
            <w:r w:rsidRPr="00430594">
              <w:rPr>
                <w:rFonts w:ascii="Calibri" w:hAnsi="Calibri" w:cs="Calibri"/>
                <w:bCs/>
                <w:sz w:val="22"/>
                <w:szCs w:val="22"/>
              </w:rPr>
              <w:t xml:space="preserve">  jury  - w zależności od tego, ile osób będzie mogło uczestniczyć podczas konkursu. Drugi wariant zakłada przeprowadzenie Konkursu w sytuacji całkowitego braku możliwości udziału publiczności. Wówczas zamierzamy skorzystać z doświadczeń, które Stowarzyszenie nabyło organizując konkurs w wersji online, jak to mało miejsce w 2020 roku. Jeśli z powodów epidemicznych również w roku 2021 nie będą mogły się odbyć odbędą się zaplanowane koncerty na Piaskach, zamiast nich zaproponujemy konkurs w wersji online. Chętne do wzięcia udziału zespoły przygotują od 1 do 3 utworów w wersji video i nadeślą je do organizatora. Nadesłane fragmenty muzyczne zostaną wyemitowane podczas specjalnej internetowej transmisji. Muzyczne propozycje uczestników zostaną poddane internetowej ocenie przez słuchaczy oraz jury. Najlepsze z nadesłanych propozycji zostaną nagrodzone.  Całość Konkursu będzie miała formę internetowej transmisji realizowanej ze studia video ulokowanego na terenie Piasków Szczygliczka w Ostrowie. Studio, zaopatrzone w profesjonalny sprzęt audio video, będzie obsługiwane przez wyspecjalizowaną w realizacji transmisji internetowych firmę zewnętrzną.  W </w:t>
            </w:r>
            <w:proofErr w:type="gramStart"/>
            <w:r w:rsidRPr="00430594">
              <w:rPr>
                <w:rFonts w:ascii="Calibri" w:hAnsi="Calibri" w:cs="Calibri"/>
                <w:bCs/>
                <w:sz w:val="22"/>
                <w:szCs w:val="22"/>
              </w:rPr>
              <w:t>efekcie  powstanie</w:t>
            </w:r>
            <w:proofErr w:type="gramEnd"/>
            <w:r w:rsidRPr="00430594">
              <w:rPr>
                <w:rFonts w:ascii="Calibri" w:hAnsi="Calibri" w:cs="Calibri"/>
                <w:bCs/>
                <w:sz w:val="22"/>
                <w:szCs w:val="22"/>
              </w:rPr>
              <w:t xml:space="preserve"> program internetowy, dostępny na stronie internetowej Konkursu oraz w mediach społecznościowych. W roku 2020 przeprowadziliśmy Konkurs w takiej właśnie </w:t>
            </w:r>
            <w:proofErr w:type="gramStart"/>
            <w:r w:rsidRPr="00430594">
              <w:rPr>
                <w:rFonts w:ascii="Calibri" w:hAnsi="Calibri" w:cs="Calibri"/>
                <w:bCs/>
                <w:sz w:val="22"/>
                <w:szCs w:val="22"/>
              </w:rPr>
              <w:t>formule  i</w:t>
            </w:r>
            <w:proofErr w:type="gramEnd"/>
            <w:r w:rsidRPr="00430594">
              <w:rPr>
                <w:rFonts w:ascii="Calibri" w:hAnsi="Calibri" w:cs="Calibri"/>
                <w:bCs/>
                <w:sz w:val="22"/>
                <w:szCs w:val="22"/>
              </w:rPr>
              <w:t xml:space="preserve"> zdobyte w ten sposób doświadczenia utwierdzają nas w przekonaniu, że również  taka forma uczestnictwa cieszy  się dużym zainteresowaniem i dociera do szerokiej rzeszy publiczności. </w:t>
            </w:r>
          </w:p>
          <w:p w14:paraId="771C6211" w14:textId="38553F45" w:rsidR="00AD198C" w:rsidRDefault="00430594" w:rsidP="00AD198C">
            <w:pPr>
              <w:pStyle w:val="NormalnyWeb"/>
              <w:spacing w:line="360" w:lineRule="atLeast"/>
              <w:rPr>
                <w:rFonts w:ascii="Calibri" w:hAnsi="Calibri" w:cs="Calibri"/>
                <w:bCs/>
                <w:sz w:val="22"/>
                <w:szCs w:val="22"/>
              </w:rPr>
            </w:pPr>
            <w:r w:rsidRPr="00430594">
              <w:rPr>
                <w:rFonts w:ascii="Calibri" w:hAnsi="Calibri" w:cs="Calibri"/>
                <w:bCs/>
                <w:sz w:val="22"/>
                <w:szCs w:val="22"/>
              </w:rPr>
              <w:t>Konkurs ma charakter ogólnopolski i adresowany jest do młodych wykonawców grających różne odmiany muzyki reggae. Dla uczestników (zespołów) udział w Konkursie Młodych Talentów im. Ryszarda Sarbaka to wielka szansa na zbudowanie własnej pozycji artystycznej, a dla niektórych to również bezpośrednia furtka do profesjonalnej kariery.  W poprzednich latach dostrzegło to również Muzeum Polskiej Piosenki w Opolu, które objęło patronat honorowy nad Konkursem. W tym roku zamierzamy powrócić do tej tradycji i ponownie zaprosić Muzeum do współpracy. Miejsce realizacji zadania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430594">
              <w:rPr>
                <w:rFonts w:ascii="Calibri" w:hAnsi="Calibri" w:cs="Calibri"/>
                <w:bCs/>
                <w:sz w:val="22"/>
                <w:szCs w:val="22"/>
              </w:rPr>
              <w:t xml:space="preserve">Ośrodek Piaski Szczygliczka w Ostrowie Wielkopolskim wraz z infrastrukturą </w:t>
            </w:r>
            <w:r w:rsidR="001E497C">
              <w:rPr>
                <w:rFonts w:ascii="Calibri" w:hAnsi="Calibri" w:cs="Calibri"/>
                <w:bCs/>
                <w:sz w:val="22"/>
                <w:szCs w:val="22"/>
              </w:rPr>
              <w:t xml:space="preserve">sceniczną i </w:t>
            </w:r>
            <w:proofErr w:type="gramStart"/>
            <w:r w:rsidR="001E497C">
              <w:rPr>
                <w:rFonts w:ascii="Calibri" w:hAnsi="Calibri" w:cs="Calibri"/>
                <w:bCs/>
                <w:sz w:val="22"/>
                <w:szCs w:val="22"/>
              </w:rPr>
              <w:t>techniczną,  w</w:t>
            </w:r>
            <w:proofErr w:type="gramEnd"/>
            <w:r w:rsidR="001E497C">
              <w:rPr>
                <w:rFonts w:ascii="Calibri" w:hAnsi="Calibri" w:cs="Calibri"/>
                <w:bCs/>
                <w:sz w:val="22"/>
                <w:szCs w:val="22"/>
              </w:rPr>
              <w:t xml:space="preserve"> wersji  online studio również </w:t>
            </w:r>
            <w:r w:rsidRPr="00430594">
              <w:rPr>
                <w:rFonts w:ascii="Calibri" w:hAnsi="Calibri" w:cs="Calibri"/>
                <w:bCs/>
                <w:sz w:val="22"/>
                <w:szCs w:val="22"/>
              </w:rPr>
              <w:t>zlokalizowane na terenie ośrodka.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6ACABE8E" w14:textId="77777777" w:rsidR="0058051B" w:rsidRDefault="00430594" w:rsidP="0058051B">
            <w:pPr>
              <w:pStyle w:val="NormalnyWeb"/>
              <w:spacing w:line="360" w:lineRule="atLeast"/>
              <w:rPr>
                <w:rFonts w:ascii="Calibri" w:hAnsi="Calibri" w:cs="Calibri"/>
                <w:bCs/>
                <w:sz w:val="22"/>
                <w:szCs w:val="22"/>
              </w:rPr>
            </w:pPr>
            <w:r w:rsidRPr="00430594">
              <w:rPr>
                <w:rFonts w:ascii="Calibri" w:hAnsi="Calibri" w:cs="Calibri"/>
                <w:bCs/>
                <w:sz w:val="22"/>
                <w:szCs w:val="22"/>
              </w:rPr>
              <w:t xml:space="preserve">Grupą docelową Konkursu jest publiczność muzyki reggae z całej Polski, jak również w umiarkowanym zakresie z zagranicy. To właśnie publiczność i jury wybiera laureata, który zdobędzie statuetkę i nagrody. Muzycy to członkowie zespołów z całej Polski, którzy przez udział w Konkursie pragną zaprezentować swoją twórczość szerokiej publiczności, poszerzyć swoje horyzonty muzyczne i </w:t>
            </w:r>
            <w:proofErr w:type="gramStart"/>
            <w:r w:rsidRPr="00430594">
              <w:rPr>
                <w:rFonts w:ascii="Calibri" w:hAnsi="Calibri" w:cs="Calibri"/>
                <w:bCs/>
                <w:sz w:val="22"/>
                <w:szCs w:val="22"/>
              </w:rPr>
              <w:t>podnieść  umiejętności</w:t>
            </w:r>
            <w:proofErr w:type="gramEnd"/>
            <w:r w:rsidRPr="00430594">
              <w:rPr>
                <w:rFonts w:ascii="Calibri" w:hAnsi="Calibri" w:cs="Calibri"/>
                <w:bCs/>
                <w:sz w:val="22"/>
                <w:szCs w:val="22"/>
              </w:rPr>
              <w:t xml:space="preserve"> poprzez udział w warsztatach z uznanymi artystami oraz skonfrontować swoje umiejętności z innymi zespołami.</w:t>
            </w:r>
          </w:p>
          <w:p w14:paraId="70518F25" w14:textId="19E6341F" w:rsidR="001E497C" w:rsidRDefault="00430594" w:rsidP="001E497C">
            <w:pPr>
              <w:pStyle w:val="NormalnyWeb"/>
              <w:spacing w:line="360" w:lineRule="atLeast"/>
              <w:rPr>
                <w:rFonts w:ascii="Calibri" w:hAnsi="Calibri" w:cs="Calibri"/>
                <w:bCs/>
                <w:sz w:val="22"/>
                <w:szCs w:val="22"/>
              </w:rPr>
            </w:pPr>
            <w:r w:rsidRPr="00430594">
              <w:rPr>
                <w:rFonts w:ascii="Calibri" w:hAnsi="Calibri" w:cs="Calibri"/>
                <w:bCs/>
                <w:sz w:val="22"/>
                <w:szCs w:val="22"/>
              </w:rPr>
              <w:t xml:space="preserve">Zadanie będzie oddziaływać na społeczność lokalną poprzez: zwiększenie dostępności do wartościowych przedsięwzięć kulturalnych, zintegruje społeczność lokalną wokół wykonywanego zadania, przyczyni się do kształtowania pozytywnego wizerunku Ostrowa Wielkopolskiego i Wielkopolski, jako regionu otwartego na nowe kultury i wpływy. Wykonawcy zyskają </w:t>
            </w:r>
            <w:proofErr w:type="gramStart"/>
            <w:r w:rsidRPr="00430594">
              <w:rPr>
                <w:rFonts w:ascii="Calibri" w:hAnsi="Calibri" w:cs="Calibri"/>
                <w:bCs/>
                <w:sz w:val="22"/>
                <w:szCs w:val="22"/>
              </w:rPr>
              <w:t>możliwość  zaprezentowania</w:t>
            </w:r>
            <w:proofErr w:type="gramEnd"/>
            <w:r w:rsidRPr="00430594">
              <w:rPr>
                <w:rFonts w:ascii="Calibri" w:hAnsi="Calibri" w:cs="Calibri"/>
                <w:bCs/>
                <w:sz w:val="22"/>
                <w:szCs w:val="22"/>
              </w:rPr>
              <w:t xml:space="preserve"> swojej twórczości szerokiej publiczności, poszerzenia swoich umiejętności. Uczestnicząca w konkursowych przesłuchaniach publiczność otrzyma ciekawą i oryginalną w swojej formule propozycję kulturalną. </w:t>
            </w:r>
            <w:proofErr w:type="gramStart"/>
            <w:r w:rsidR="0058051B">
              <w:rPr>
                <w:rFonts w:ascii="Calibri" w:hAnsi="Calibri" w:cs="Calibri"/>
                <w:bCs/>
                <w:sz w:val="22"/>
                <w:szCs w:val="22"/>
              </w:rPr>
              <w:t>Zwiększymy</w:t>
            </w:r>
            <w:r w:rsidR="0080780E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430594">
              <w:rPr>
                <w:rFonts w:ascii="Calibri" w:hAnsi="Calibri" w:cs="Calibri"/>
                <w:bCs/>
                <w:sz w:val="22"/>
                <w:szCs w:val="22"/>
              </w:rPr>
              <w:t xml:space="preserve"> kompetencje</w:t>
            </w:r>
            <w:proofErr w:type="gramEnd"/>
            <w:r w:rsidRPr="00430594">
              <w:rPr>
                <w:rFonts w:ascii="Calibri" w:hAnsi="Calibri" w:cs="Calibri"/>
                <w:bCs/>
                <w:sz w:val="22"/>
                <w:szCs w:val="22"/>
              </w:rPr>
              <w:t xml:space="preserve"> społeczne i wiedzę z zakresu szeroko rozumianej organizacji imprez kulturalnych u członków Stowarzyszenia.  Organizacja Konkursu Młodych Talentów doskonale współgra z innym ważnym zadaniem organizowanym przez Stowarzyszenie, a mianowicie Festiwalem Reggae na Piaskach. Konkurs jest naturalnym uzupełnieniem i </w:t>
            </w:r>
            <w:r w:rsidRPr="00430594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 xml:space="preserve">rozwinięciem formuły Festiwalu. </w:t>
            </w:r>
            <w:proofErr w:type="gramStart"/>
            <w:r w:rsidRPr="00430594">
              <w:rPr>
                <w:rFonts w:ascii="Calibri" w:hAnsi="Calibri" w:cs="Calibri"/>
                <w:bCs/>
                <w:sz w:val="22"/>
                <w:szCs w:val="22"/>
              </w:rPr>
              <w:t>Pozwala bowiem</w:t>
            </w:r>
            <w:proofErr w:type="gramEnd"/>
            <w:r w:rsidRPr="00430594">
              <w:rPr>
                <w:rFonts w:ascii="Calibri" w:hAnsi="Calibri" w:cs="Calibri"/>
                <w:bCs/>
                <w:sz w:val="22"/>
                <w:szCs w:val="22"/>
              </w:rPr>
              <w:t xml:space="preserve"> na zaprezentowanie szerokiej i wyrobionej publiczności wartościowych młodych twórców, którzy nie mogliby jeszcze liczyć na zaproszenie na Festiwal.  </w:t>
            </w:r>
          </w:p>
          <w:p w14:paraId="3F9C270D" w14:textId="1C55118E" w:rsidR="00DC381A" w:rsidRPr="00BD4616" w:rsidRDefault="001E497C" w:rsidP="001E497C">
            <w:pPr>
              <w:pStyle w:val="NormalnyWeb"/>
              <w:spacing w:line="360" w:lineRule="atLeas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Konkurs wpisuje</w:t>
            </w:r>
            <w:r w:rsidR="00430594" w:rsidRPr="00430594">
              <w:rPr>
                <w:rFonts w:ascii="Calibri" w:hAnsi="Calibri" w:cs="Calibri"/>
                <w:bCs/>
                <w:sz w:val="22"/>
                <w:szCs w:val="22"/>
              </w:rPr>
              <w:t xml:space="preserve"> się w proces kształtowania kulturalnej marki Ostrowa Wielkopolskiego i </w:t>
            </w:r>
            <w:proofErr w:type="gramStart"/>
            <w:r w:rsidR="00430594" w:rsidRPr="00430594">
              <w:rPr>
                <w:rFonts w:ascii="Calibri" w:hAnsi="Calibri" w:cs="Calibri"/>
                <w:bCs/>
                <w:sz w:val="22"/>
                <w:szCs w:val="22"/>
              </w:rPr>
              <w:t>Wielkopolski,  jako</w:t>
            </w:r>
            <w:proofErr w:type="gramEnd"/>
            <w:r w:rsidR="00430594" w:rsidRPr="00430594">
              <w:rPr>
                <w:rFonts w:ascii="Calibri" w:hAnsi="Calibri" w:cs="Calibri"/>
                <w:bCs/>
                <w:sz w:val="22"/>
                <w:szCs w:val="22"/>
              </w:rPr>
              <w:t xml:space="preserve"> jeden z głównych celów działalności Stowarzyszenia Strefa Kultury.   Mając na uwadze cykliczność i regularność organizowania Konkursu (corocznie od 2007 roku) należy </w:t>
            </w:r>
            <w:proofErr w:type="gramStart"/>
            <w:r w:rsidR="00430594" w:rsidRPr="00430594">
              <w:rPr>
                <w:rFonts w:ascii="Calibri" w:hAnsi="Calibri" w:cs="Calibri"/>
                <w:bCs/>
                <w:sz w:val="22"/>
                <w:szCs w:val="22"/>
              </w:rPr>
              <w:t>stwierdzić,  że</w:t>
            </w:r>
            <w:proofErr w:type="gramEnd"/>
            <w:r w:rsidR="00430594" w:rsidRPr="00430594">
              <w:rPr>
                <w:rFonts w:ascii="Calibri" w:hAnsi="Calibri" w:cs="Calibri"/>
                <w:bCs/>
                <w:sz w:val="22"/>
                <w:szCs w:val="22"/>
              </w:rPr>
              <w:t xml:space="preserve"> Konkurs </w:t>
            </w:r>
            <w:r w:rsidR="000E6896">
              <w:rPr>
                <w:rFonts w:ascii="Calibri" w:hAnsi="Calibri" w:cs="Calibri"/>
                <w:bCs/>
                <w:sz w:val="22"/>
                <w:szCs w:val="22"/>
              </w:rPr>
              <w:t>zdobył uznanie na rynku muzycznym</w:t>
            </w:r>
            <w:r w:rsidR="00D902F8">
              <w:rPr>
                <w:rFonts w:ascii="Calibri" w:hAnsi="Calibri" w:cs="Calibri"/>
                <w:bCs/>
                <w:sz w:val="22"/>
                <w:szCs w:val="22"/>
              </w:rPr>
              <w:t xml:space="preserve"> wśród muzyków i publiczności.</w:t>
            </w:r>
            <w:r w:rsidR="00430594" w:rsidRPr="00430594">
              <w:rPr>
                <w:rFonts w:ascii="Calibri" w:hAnsi="Calibri" w:cs="Calibri"/>
                <w:bCs/>
                <w:sz w:val="22"/>
                <w:szCs w:val="22"/>
              </w:rPr>
              <w:t xml:space="preserve">  </w:t>
            </w:r>
          </w:p>
        </w:tc>
      </w:tr>
      <w:tr w:rsidR="00E07C9D" w:rsidRPr="00D97AAD" w14:paraId="71F483EB" w14:textId="77777777" w:rsidTr="00F92AFE">
        <w:tblPrEx>
          <w:shd w:val="clear" w:color="auto" w:fill="auto"/>
        </w:tblPrEx>
        <w:tc>
          <w:tcPr>
            <w:tcW w:w="11028" w:type="dxa"/>
            <w:gridSpan w:val="7"/>
            <w:shd w:val="clear" w:color="auto" w:fill="DDD9C3"/>
          </w:tcPr>
          <w:p w14:paraId="75164225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4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E07C9D" w:rsidRPr="00D97AAD" w14:paraId="5FADDDCF" w14:textId="77777777" w:rsidTr="00F92AFE">
        <w:tblPrEx>
          <w:shd w:val="clear" w:color="auto" w:fill="auto"/>
        </w:tblPrEx>
        <w:tc>
          <w:tcPr>
            <w:tcW w:w="4110" w:type="dxa"/>
            <w:shd w:val="clear" w:color="auto" w:fill="DDD9C3"/>
            <w:vAlign w:val="center"/>
          </w:tcPr>
          <w:p w14:paraId="4C75BF96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949" w:type="dxa"/>
            <w:gridSpan w:val="3"/>
            <w:shd w:val="clear" w:color="auto" w:fill="DDD9C3"/>
            <w:vAlign w:val="center"/>
          </w:tcPr>
          <w:p w14:paraId="5C43C903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3969" w:type="dxa"/>
            <w:gridSpan w:val="3"/>
            <w:shd w:val="clear" w:color="auto" w:fill="DDD9C3"/>
            <w:vAlign w:val="center"/>
          </w:tcPr>
          <w:p w14:paraId="2F836B0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430594" w:rsidRPr="00D97AAD" w14:paraId="4B04DC4E" w14:textId="77777777" w:rsidTr="00F92AFE">
        <w:tblPrEx>
          <w:shd w:val="clear" w:color="auto" w:fill="auto"/>
        </w:tblPrEx>
        <w:tc>
          <w:tcPr>
            <w:tcW w:w="4110" w:type="dxa"/>
            <w:shd w:val="clear" w:color="auto" w:fill="auto"/>
            <w:vAlign w:val="center"/>
          </w:tcPr>
          <w:p w14:paraId="47E9DFA8" w14:textId="77777777" w:rsidR="001E497C" w:rsidRDefault="001E497C" w:rsidP="00811EA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D530D1" w14:textId="77777777" w:rsidR="00430594" w:rsidRDefault="00430594" w:rsidP="00811EAC">
            <w:pPr>
              <w:rPr>
                <w:rFonts w:ascii="Arial" w:hAnsi="Arial" w:cs="Arial"/>
                <w:sz w:val="22"/>
                <w:szCs w:val="22"/>
              </w:rPr>
            </w:pPr>
            <w:r w:rsidRPr="00811EAC">
              <w:rPr>
                <w:rFonts w:ascii="Arial" w:hAnsi="Arial" w:cs="Arial"/>
                <w:sz w:val="22"/>
                <w:szCs w:val="22"/>
              </w:rPr>
              <w:t>15. Ogólnopolskiego Konkursu Młodych Talentów im. Ryszarda Sarbaka</w:t>
            </w:r>
          </w:p>
          <w:p w14:paraId="5BC6B92D" w14:textId="2A4B29A0" w:rsidR="001E497C" w:rsidRPr="00811EAC" w:rsidRDefault="001E497C" w:rsidP="00811EAC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949" w:type="dxa"/>
            <w:gridSpan w:val="3"/>
            <w:shd w:val="clear" w:color="auto" w:fill="auto"/>
            <w:vAlign w:val="center"/>
          </w:tcPr>
          <w:p w14:paraId="71BAC89D" w14:textId="473B0DD7" w:rsidR="00430594" w:rsidRPr="00967EFE" w:rsidRDefault="000E6896" w:rsidP="0043059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="00657FD9">
              <w:rPr>
                <w:rFonts w:ascii="Arial" w:hAnsi="Arial" w:cs="Arial"/>
                <w:sz w:val="22"/>
                <w:szCs w:val="22"/>
              </w:rPr>
              <w:t xml:space="preserve">yłonienie Laureata 2021, </w:t>
            </w:r>
            <w:r w:rsidR="00657FD9" w:rsidRPr="00657FD9">
              <w:rPr>
                <w:rFonts w:ascii="Arial" w:hAnsi="Arial" w:cs="Arial"/>
                <w:sz w:val="22"/>
                <w:szCs w:val="22"/>
              </w:rPr>
              <w:t>koncert Laureatów 2020</w:t>
            </w:r>
            <w:r w:rsidR="0043059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25AF2400" w14:textId="646F0718" w:rsidR="00430594" w:rsidRPr="00967EFE" w:rsidRDefault="00430594" w:rsidP="00657B8E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Umowy, rachunki, www, relacje z konkursu, fotografie</w:t>
            </w:r>
          </w:p>
        </w:tc>
      </w:tr>
    </w:tbl>
    <w:p w14:paraId="058DD336" w14:textId="65EF0245" w:rsidR="00E07C9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14:paraId="1799910D" w14:textId="77777777" w:rsidR="00F77986" w:rsidRDefault="00F77986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14:paraId="39BE8AD5" w14:textId="77777777" w:rsidR="001E497C" w:rsidRDefault="001E497C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14:paraId="795E63D4" w14:textId="77777777" w:rsidR="00F77986" w:rsidRPr="00D97AAD" w:rsidRDefault="00F77986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065D6ED5" w14:textId="77777777" w:rsidTr="00013C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7551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14:paraId="1B494929" w14:textId="77777777" w:rsidTr="00013CD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DC382" w14:textId="77777777" w:rsidR="00967EFE" w:rsidRDefault="00967EFE" w:rsidP="00967EFE">
            <w:pPr>
              <w:spacing w:before="40"/>
              <w:ind w:left="376" w:hanging="284"/>
              <w:rPr>
                <w:rFonts w:ascii="Calibri" w:hAnsi="Calibri"/>
              </w:rPr>
            </w:pPr>
            <w:r w:rsidRPr="006C0DBA">
              <w:rPr>
                <w:rFonts w:ascii="Calibri" w:hAnsi="Calibri"/>
              </w:rPr>
              <w:t xml:space="preserve">Stowarzyszenia </w:t>
            </w:r>
            <w:r>
              <w:rPr>
                <w:rFonts w:ascii="Calibri" w:hAnsi="Calibri"/>
              </w:rPr>
              <w:t xml:space="preserve">Strefa Kultury jest działającą od 2007 roku pozarządową organizacją prowadzącą szeroko zakrojoną działalność </w:t>
            </w:r>
            <w:r w:rsidRPr="006C0DBA">
              <w:rPr>
                <w:rFonts w:ascii="Calibri" w:hAnsi="Calibri"/>
              </w:rPr>
              <w:t xml:space="preserve">o charakterze kulturalnym i społecznym. </w:t>
            </w:r>
          </w:p>
          <w:p w14:paraId="5F5222D9" w14:textId="77777777" w:rsidR="00967EFE" w:rsidRPr="00CC2B77" w:rsidRDefault="00967EFE" w:rsidP="00967EFE">
            <w:pPr>
              <w:spacing w:before="40"/>
              <w:ind w:left="376" w:hanging="284"/>
              <w:rPr>
                <w:rFonts w:ascii="Calibri" w:hAnsi="Calibri"/>
                <w:sz w:val="20"/>
                <w:szCs w:val="20"/>
              </w:rPr>
            </w:pPr>
            <w:r w:rsidRPr="006C0DBA">
              <w:rPr>
                <w:rFonts w:ascii="Calibri" w:hAnsi="Calibri"/>
              </w:rPr>
              <w:t xml:space="preserve">Do najważniejszych </w:t>
            </w:r>
            <w:r>
              <w:rPr>
                <w:rFonts w:ascii="Calibri" w:hAnsi="Calibri"/>
              </w:rPr>
              <w:t xml:space="preserve">przedsięwzięć </w:t>
            </w:r>
            <w:r w:rsidRPr="006C0DBA">
              <w:rPr>
                <w:rFonts w:ascii="Calibri" w:hAnsi="Calibri"/>
              </w:rPr>
              <w:t>z</w:t>
            </w:r>
            <w:r>
              <w:rPr>
                <w:rFonts w:ascii="Calibri" w:hAnsi="Calibri"/>
              </w:rPr>
              <w:t xml:space="preserve">realizowanych przez Stowarzyszenie </w:t>
            </w:r>
            <w:r w:rsidRPr="006C0DBA">
              <w:rPr>
                <w:rFonts w:ascii="Calibri" w:hAnsi="Calibri"/>
              </w:rPr>
              <w:t>nich należy zaliczyć:</w:t>
            </w:r>
          </w:p>
          <w:p w14:paraId="6D8DD724" w14:textId="1ED1A8D0" w:rsidR="00967EFE" w:rsidRPr="00DC3BE3" w:rsidRDefault="00967EFE" w:rsidP="00967EFE">
            <w:pPr>
              <w:pStyle w:val="Akapitzlist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CC2B77">
              <w:rPr>
                <w:sz w:val="20"/>
                <w:szCs w:val="20"/>
              </w:rPr>
              <w:t xml:space="preserve">19. </w:t>
            </w:r>
            <w:proofErr w:type="gramStart"/>
            <w:r w:rsidRPr="00CC2B77">
              <w:rPr>
                <w:sz w:val="20"/>
                <w:szCs w:val="20"/>
              </w:rPr>
              <w:t>edycji</w:t>
            </w:r>
            <w:proofErr w:type="gramEnd"/>
            <w:r w:rsidRPr="00CC2B77">
              <w:rPr>
                <w:sz w:val="20"/>
                <w:szCs w:val="20"/>
              </w:rPr>
              <w:t xml:space="preserve"> plebiscytu „Ostrowianin Roku” – największego i najstarszego plebiscytu społecznego w południowej Wielkopolsce - we współpracy z </w:t>
            </w:r>
            <w:r w:rsidRPr="00CC2B77">
              <w:rPr>
                <w:b/>
                <w:sz w:val="20"/>
                <w:szCs w:val="20"/>
              </w:rPr>
              <w:t>GM Ostrów Wlkp, Radą Miejską Ostrowa Wielkopolskiego</w:t>
            </w:r>
          </w:p>
          <w:p w14:paraId="32417F0C" w14:textId="77777777" w:rsidR="00DC3BE3" w:rsidRPr="00CC2B77" w:rsidRDefault="00DC3BE3" w:rsidP="00DC3BE3">
            <w:pPr>
              <w:pStyle w:val="Akapitzlist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CC2B77">
              <w:rPr>
                <w:sz w:val="20"/>
                <w:szCs w:val="20"/>
              </w:rPr>
              <w:t xml:space="preserve">20. </w:t>
            </w:r>
            <w:proofErr w:type="gramStart"/>
            <w:r w:rsidRPr="00CC2B77">
              <w:rPr>
                <w:sz w:val="20"/>
                <w:szCs w:val="20"/>
              </w:rPr>
              <w:t>edycji</w:t>
            </w:r>
            <w:proofErr w:type="gramEnd"/>
            <w:r w:rsidRPr="00CC2B77">
              <w:rPr>
                <w:sz w:val="20"/>
                <w:szCs w:val="20"/>
              </w:rPr>
              <w:t xml:space="preserve"> „Reggae na Piaskach” we współpracy z </w:t>
            </w:r>
            <w:r w:rsidRPr="00CC2B77">
              <w:rPr>
                <w:b/>
                <w:sz w:val="20"/>
                <w:szCs w:val="20"/>
              </w:rPr>
              <w:t>GM Ostrów Wlkp, Powiatem Ostrowskim i UMWW</w:t>
            </w:r>
          </w:p>
          <w:p w14:paraId="15B3CD53" w14:textId="77777777" w:rsidR="00DC3BE3" w:rsidRPr="00CC2B77" w:rsidRDefault="00DC3BE3" w:rsidP="00DC3BE3">
            <w:pPr>
              <w:pStyle w:val="Akapitzlist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CC2B77">
              <w:rPr>
                <w:sz w:val="20"/>
                <w:szCs w:val="20"/>
              </w:rPr>
              <w:t xml:space="preserve">14. </w:t>
            </w:r>
            <w:proofErr w:type="gramStart"/>
            <w:r w:rsidRPr="00CC2B77">
              <w:rPr>
                <w:sz w:val="20"/>
                <w:szCs w:val="20"/>
              </w:rPr>
              <w:t>edycji</w:t>
            </w:r>
            <w:proofErr w:type="gramEnd"/>
            <w:r w:rsidRPr="00CC2B77">
              <w:rPr>
                <w:sz w:val="20"/>
                <w:szCs w:val="20"/>
              </w:rPr>
              <w:t xml:space="preserve"> „Konkursu Młodych Talentów im. Ryszarda Sarbaka” we współpracy z </w:t>
            </w:r>
            <w:r w:rsidRPr="00CC2B77">
              <w:rPr>
                <w:b/>
                <w:sz w:val="20"/>
                <w:szCs w:val="20"/>
              </w:rPr>
              <w:t>GM Ostrów Wlkp, Powiatem Ostrowskim i UMWW</w:t>
            </w:r>
          </w:p>
          <w:p w14:paraId="758364EE" w14:textId="77777777" w:rsidR="00967EFE" w:rsidRPr="00CC2B77" w:rsidRDefault="00967EFE" w:rsidP="00967EFE">
            <w:pPr>
              <w:pStyle w:val="Akapitzlist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CC2B77">
              <w:rPr>
                <w:sz w:val="20"/>
                <w:szCs w:val="20"/>
              </w:rPr>
              <w:t xml:space="preserve">Współpraca przy promocji akcji „Tu mieszkam” z udziałem zespołu Big </w:t>
            </w:r>
            <w:proofErr w:type="gramStart"/>
            <w:r w:rsidRPr="00CC2B77">
              <w:rPr>
                <w:sz w:val="20"/>
                <w:szCs w:val="20"/>
              </w:rPr>
              <w:t>Cyc</w:t>
            </w:r>
            <w:proofErr w:type="gramEnd"/>
            <w:r w:rsidRPr="00CC2B77">
              <w:rPr>
                <w:sz w:val="20"/>
                <w:szCs w:val="20"/>
              </w:rPr>
              <w:t xml:space="preserve"> we współpracy z </w:t>
            </w:r>
            <w:r w:rsidRPr="00CC2B77">
              <w:rPr>
                <w:b/>
                <w:sz w:val="20"/>
                <w:szCs w:val="20"/>
              </w:rPr>
              <w:t>GM Ostrów Wlkp</w:t>
            </w:r>
          </w:p>
          <w:p w14:paraId="4CC3EB2E" w14:textId="77777777" w:rsidR="00967EFE" w:rsidRPr="00CC2B77" w:rsidRDefault="00967EFE" w:rsidP="00967EFE">
            <w:pPr>
              <w:pStyle w:val="Akapitzlist"/>
              <w:numPr>
                <w:ilvl w:val="0"/>
                <w:numId w:val="39"/>
              </w:numPr>
              <w:rPr>
                <w:b/>
                <w:sz w:val="20"/>
                <w:szCs w:val="20"/>
              </w:rPr>
            </w:pPr>
            <w:r w:rsidRPr="00CC2B77">
              <w:rPr>
                <w:sz w:val="20"/>
                <w:szCs w:val="20"/>
              </w:rPr>
              <w:t xml:space="preserve">Napisanie i wydanie książki „BIG CYC na barykadzie </w:t>
            </w:r>
            <w:proofErr w:type="spellStart"/>
            <w:r w:rsidRPr="00CC2B77">
              <w:rPr>
                <w:sz w:val="20"/>
                <w:szCs w:val="20"/>
              </w:rPr>
              <w:t>rokędrola</w:t>
            </w:r>
            <w:proofErr w:type="spellEnd"/>
            <w:r w:rsidRPr="00CC2B77">
              <w:rPr>
                <w:sz w:val="20"/>
                <w:szCs w:val="20"/>
              </w:rPr>
              <w:t xml:space="preserve">” we współpracy z </w:t>
            </w:r>
            <w:r w:rsidRPr="00CC2B77">
              <w:rPr>
                <w:b/>
                <w:sz w:val="20"/>
                <w:szCs w:val="20"/>
              </w:rPr>
              <w:t>Narodowym Centrum Kultury, GM Ostrów Wlkp, Powiatem Ostrowskim</w:t>
            </w:r>
          </w:p>
          <w:p w14:paraId="13223322" w14:textId="77777777" w:rsidR="00967EFE" w:rsidRPr="00CC2B77" w:rsidRDefault="00967EFE" w:rsidP="00967EFE">
            <w:pPr>
              <w:pStyle w:val="Akapitzlist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CC2B77">
              <w:rPr>
                <w:sz w:val="20"/>
                <w:szCs w:val="20"/>
              </w:rPr>
              <w:t xml:space="preserve">Współpracę organizacyjną podczas imprezy „Legendy rocka, legendy żużla”, ze szczególnym uwzględnieniem koncertu zespołu </w:t>
            </w:r>
            <w:proofErr w:type="spellStart"/>
            <w:r w:rsidRPr="00CC2B77">
              <w:rPr>
                <w:sz w:val="20"/>
                <w:szCs w:val="20"/>
              </w:rPr>
              <w:t>Scorpions</w:t>
            </w:r>
            <w:proofErr w:type="spellEnd"/>
          </w:p>
          <w:p w14:paraId="221056A7" w14:textId="77777777" w:rsidR="00967EFE" w:rsidRPr="00CC2B77" w:rsidRDefault="00967EFE" w:rsidP="00967EFE">
            <w:pPr>
              <w:pStyle w:val="Akapitzlist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CC2B77">
              <w:rPr>
                <w:sz w:val="20"/>
                <w:szCs w:val="20"/>
              </w:rPr>
              <w:t xml:space="preserve">Prowadzenie szeregu imprez plenerowych: koncertu zespołu </w:t>
            </w:r>
            <w:proofErr w:type="spellStart"/>
            <w:r w:rsidRPr="00CC2B77">
              <w:rPr>
                <w:sz w:val="20"/>
                <w:szCs w:val="20"/>
              </w:rPr>
              <w:t>Scorpions</w:t>
            </w:r>
            <w:proofErr w:type="spellEnd"/>
            <w:r w:rsidRPr="00CC2B77">
              <w:rPr>
                <w:sz w:val="20"/>
                <w:szCs w:val="20"/>
              </w:rPr>
              <w:t xml:space="preserve">, jubileuszowego koncertu zespołu Big </w:t>
            </w:r>
            <w:proofErr w:type="gramStart"/>
            <w:r w:rsidRPr="00CC2B77">
              <w:rPr>
                <w:sz w:val="20"/>
                <w:szCs w:val="20"/>
              </w:rPr>
              <w:t>Cyc</w:t>
            </w:r>
            <w:proofErr w:type="gramEnd"/>
            <w:r w:rsidRPr="00CC2B77">
              <w:rPr>
                <w:sz w:val="20"/>
                <w:szCs w:val="20"/>
              </w:rPr>
              <w:t>, Sylwestra na Rynku, koncertów plenerowych, koncertu gitarowego, przedstawienia baletowego „</w:t>
            </w:r>
            <w:proofErr w:type="spellStart"/>
            <w:r w:rsidRPr="00CC2B77">
              <w:rPr>
                <w:sz w:val="20"/>
                <w:szCs w:val="20"/>
              </w:rPr>
              <w:t>Let’s</w:t>
            </w:r>
            <w:proofErr w:type="spellEnd"/>
            <w:r w:rsidRPr="00CC2B77">
              <w:rPr>
                <w:sz w:val="20"/>
                <w:szCs w:val="20"/>
              </w:rPr>
              <w:t xml:space="preserve"> dance </w:t>
            </w:r>
            <w:proofErr w:type="spellStart"/>
            <w:r w:rsidRPr="00CC2B77">
              <w:rPr>
                <w:sz w:val="20"/>
                <w:szCs w:val="20"/>
              </w:rPr>
              <w:t>together</w:t>
            </w:r>
            <w:proofErr w:type="spellEnd"/>
            <w:r w:rsidRPr="00CC2B77">
              <w:rPr>
                <w:sz w:val="20"/>
                <w:szCs w:val="20"/>
              </w:rPr>
              <w:t>” itp.</w:t>
            </w:r>
          </w:p>
          <w:p w14:paraId="67D8FA17" w14:textId="53AB7A8D" w:rsidR="00967EFE" w:rsidRPr="00CC2B77" w:rsidRDefault="00967EFE" w:rsidP="00967EFE">
            <w:pPr>
              <w:pStyle w:val="Akapitzlist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CC2B77">
              <w:rPr>
                <w:sz w:val="20"/>
                <w:szCs w:val="20"/>
              </w:rPr>
              <w:t xml:space="preserve">Powołanie i prowadzenie dziesiąty sezon Ogniska Muzycznego przy </w:t>
            </w:r>
            <w:r w:rsidRPr="00CC2B77">
              <w:rPr>
                <w:b/>
                <w:sz w:val="20"/>
                <w:szCs w:val="20"/>
              </w:rPr>
              <w:t>Zespole Szkół Muzycznych</w:t>
            </w:r>
            <w:r w:rsidRPr="00CC2B77">
              <w:rPr>
                <w:sz w:val="20"/>
                <w:szCs w:val="20"/>
              </w:rPr>
              <w:t xml:space="preserve"> im. K. Komedy w Ostrowie w klasie gitary, saksofonu, klarnetu, fortepianu i skrzypiec, dla kilkunastu uczniów kształconych przez dyplomowanych nauczycieli muzyki.</w:t>
            </w:r>
          </w:p>
          <w:p w14:paraId="4C2C8E70" w14:textId="77777777" w:rsidR="00AC61AF" w:rsidRPr="00CC2B77" w:rsidRDefault="00967EFE" w:rsidP="00AC61AF">
            <w:pPr>
              <w:pStyle w:val="Akapitzlist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CC2B77">
              <w:rPr>
                <w:sz w:val="20"/>
                <w:szCs w:val="20"/>
              </w:rPr>
              <w:t xml:space="preserve">Pilotażowy projekt 2020, „Przedszkolak w Muzycznej” przy </w:t>
            </w:r>
            <w:r w:rsidRPr="00CC2B77">
              <w:rPr>
                <w:b/>
                <w:sz w:val="20"/>
                <w:szCs w:val="20"/>
              </w:rPr>
              <w:t>Zespole Szkół Muzycznych</w:t>
            </w:r>
            <w:r w:rsidRPr="00CC2B77">
              <w:rPr>
                <w:sz w:val="20"/>
                <w:szCs w:val="20"/>
              </w:rPr>
              <w:t xml:space="preserve"> im. K. Komedy w Ostrowie Wielkopolskim</w:t>
            </w:r>
            <w:r w:rsidR="00AC61AF" w:rsidRPr="00CC2B77">
              <w:rPr>
                <w:sz w:val="20"/>
                <w:szCs w:val="20"/>
              </w:rPr>
              <w:t xml:space="preserve">, we współpracy z </w:t>
            </w:r>
            <w:r w:rsidR="00AC61AF" w:rsidRPr="00CC2B77">
              <w:rPr>
                <w:b/>
                <w:sz w:val="20"/>
                <w:szCs w:val="20"/>
              </w:rPr>
              <w:t>GM Ostrów Wlkp, Powiatem Ostrowskim i UMWW</w:t>
            </w:r>
          </w:p>
          <w:p w14:paraId="09FF31C1" w14:textId="77777777" w:rsidR="00967EFE" w:rsidRPr="00CC2B77" w:rsidRDefault="00967EFE" w:rsidP="00967EFE">
            <w:pPr>
              <w:pStyle w:val="Akapitzlist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CC2B77">
              <w:rPr>
                <w:sz w:val="20"/>
                <w:szCs w:val="20"/>
              </w:rPr>
              <w:t xml:space="preserve">Napisanie i wydanie książki „Moim Zdaniem” we współpracy z </w:t>
            </w:r>
            <w:r w:rsidRPr="00CC2B77">
              <w:rPr>
                <w:b/>
                <w:sz w:val="20"/>
                <w:szCs w:val="20"/>
              </w:rPr>
              <w:t>GM Ostrów Wlkp, Powiatem Ostrowskim</w:t>
            </w:r>
          </w:p>
          <w:p w14:paraId="1E247416" w14:textId="77777777" w:rsidR="00967EFE" w:rsidRPr="00CC2B77" w:rsidRDefault="00967EFE" w:rsidP="00967EFE">
            <w:pPr>
              <w:pStyle w:val="Akapitzlist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CC2B77">
              <w:rPr>
                <w:sz w:val="20"/>
                <w:szCs w:val="20"/>
              </w:rPr>
              <w:t>Napisanie i wydanie książki „Ich Zdaniem” we współpracy z GM Ostrów Wlkp, Powiatem Ostrowskim</w:t>
            </w:r>
          </w:p>
          <w:p w14:paraId="77862197" w14:textId="77777777" w:rsidR="00967EFE" w:rsidRPr="00CC2B77" w:rsidRDefault="00967EFE" w:rsidP="00967EFE">
            <w:pPr>
              <w:pStyle w:val="Akapitzlist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proofErr w:type="spellStart"/>
            <w:r w:rsidRPr="00CC2B77">
              <w:rPr>
                <w:sz w:val="20"/>
                <w:szCs w:val="20"/>
              </w:rPr>
              <w:t>Współwydanie</w:t>
            </w:r>
            <w:proofErr w:type="spellEnd"/>
            <w:r w:rsidRPr="00CC2B77">
              <w:rPr>
                <w:sz w:val="20"/>
                <w:szCs w:val="20"/>
              </w:rPr>
              <w:t xml:space="preserve"> wraz z </w:t>
            </w:r>
            <w:r w:rsidRPr="00CC2B77">
              <w:rPr>
                <w:b/>
                <w:sz w:val="20"/>
                <w:szCs w:val="20"/>
              </w:rPr>
              <w:t>Narodowym Centrum Kultury</w:t>
            </w:r>
            <w:r w:rsidRPr="00CC2B77">
              <w:rPr>
                <w:sz w:val="20"/>
                <w:szCs w:val="20"/>
              </w:rPr>
              <w:t xml:space="preserve"> oraz promocja medialna </w:t>
            </w:r>
            <w:proofErr w:type="spellStart"/>
            <w:r w:rsidRPr="00CC2B77">
              <w:rPr>
                <w:sz w:val="20"/>
                <w:szCs w:val="20"/>
              </w:rPr>
              <w:t>maxisingla</w:t>
            </w:r>
            <w:proofErr w:type="spellEnd"/>
            <w:r w:rsidRPr="00CC2B77">
              <w:rPr>
                <w:sz w:val="20"/>
                <w:szCs w:val="20"/>
              </w:rPr>
              <w:t xml:space="preserve"> „</w:t>
            </w:r>
            <w:proofErr w:type="spellStart"/>
            <w:r w:rsidRPr="00CC2B77">
              <w:rPr>
                <w:sz w:val="20"/>
                <w:szCs w:val="20"/>
              </w:rPr>
              <w:t>Zomo</w:t>
            </w:r>
            <w:proofErr w:type="spellEnd"/>
            <w:r w:rsidRPr="00CC2B77">
              <w:rPr>
                <w:sz w:val="20"/>
                <w:szCs w:val="20"/>
              </w:rPr>
              <w:t xml:space="preserve"> na Legnickiej” zespołu Big </w:t>
            </w:r>
            <w:proofErr w:type="gramStart"/>
            <w:r w:rsidRPr="00CC2B77">
              <w:rPr>
                <w:sz w:val="20"/>
                <w:szCs w:val="20"/>
              </w:rPr>
              <w:t>Cyc</w:t>
            </w:r>
            <w:proofErr w:type="gramEnd"/>
          </w:p>
          <w:p w14:paraId="6FC3A77F" w14:textId="77777777" w:rsidR="00967EFE" w:rsidRPr="00CC2B77" w:rsidRDefault="00967EFE" w:rsidP="00967EFE">
            <w:pPr>
              <w:pStyle w:val="Akapitzlist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proofErr w:type="spellStart"/>
            <w:r w:rsidRPr="00CC2B77">
              <w:rPr>
                <w:sz w:val="20"/>
                <w:szCs w:val="20"/>
              </w:rPr>
              <w:t>Współwydanie</w:t>
            </w:r>
            <w:proofErr w:type="spellEnd"/>
            <w:r w:rsidRPr="00CC2B77">
              <w:rPr>
                <w:sz w:val="20"/>
                <w:szCs w:val="20"/>
              </w:rPr>
              <w:t xml:space="preserve"> wraz z </w:t>
            </w:r>
            <w:r w:rsidRPr="00CC2B77">
              <w:rPr>
                <w:b/>
                <w:sz w:val="20"/>
                <w:szCs w:val="20"/>
              </w:rPr>
              <w:t>Narodowym Centrum Kultury</w:t>
            </w:r>
            <w:r w:rsidRPr="00CC2B77">
              <w:rPr>
                <w:sz w:val="20"/>
                <w:szCs w:val="20"/>
              </w:rPr>
              <w:t xml:space="preserve"> oraz promocja medialna płyty długogrającej zespołu Big </w:t>
            </w:r>
            <w:proofErr w:type="gramStart"/>
            <w:r w:rsidRPr="00CC2B77">
              <w:rPr>
                <w:sz w:val="20"/>
                <w:szCs w:val="20"/>
              </w:rPr>
              <w:t>Cyc</w:t>
            </w:r>
            <w:proofErr w:type="gramEnd"/>
            <w:r w:rsidRPr="00CC2B77">
              <w:rPr>
                <w:sz w:val="20"/>
                <w:szCs w:val="20"/>
              </w:rPr>
              <w:t xml:space="preserve"> „Zadzwońcie po milicję”</w:t>
            </w:r>
          </w:p>
          <w:p w14:paraId="3FFDA6E7" w14:textId="77777777" w:rsidR="00967EFE" w:rsidRPr="00CC2B77" w:rsidRDefault="00967EFE" w:rsidP="00967EFE">
            <w:pPr>
              <w:pStyle w:val="Akapitzlist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CC2B77">
              <w:rPr>
                <w:sz w:val="20"/>
                <w:szCs w:val="20"/>
              </w:rPr>
              <w:t xml:space="preserve">Cykliczna organizacja ogólnopolskich warsztatów </w:t>
            </w:r>
            <w:proofErr w:type="spellStart"/>
            <w:r w:rsidRPr="00CC2B77">
              <w:rPr>
                <w:sz w:val="20"/>
                <w:szCs w:val="20"/>
              </w:rPr>
              <w:t>saksofonowo-klarnetowych</w:t>
            </w:r>
            <w:proofErr w:type="spellEnd"/>
            <w:r w:rsidRPr="00CC2B77">
              <w:rPr>
                <w:sz w:val="20"/>
                <w:szCs w:val="20"/>
              </w:rPr>
              <w:t xml:space="preserve"> dla uczniów szkół muzycznych we współpracy z </w:t>
            </w:r>
            <w:r w:rsidRPr="00CC2B77">
              <w:rPr>
                <w:b/>
                <w:sz w:val="20"/>
                <w:szCs w:val="20"/>
              </w:rPr>
              <w:t>Zespołem Szkół Muzycznych</w:t>
            </w:r>
          </w:p>
          <w:p w14:paraId="00F8B7D3" w14:textId="77777777" w:rsidR="00967EFE" w:rsidRPr="00CC2B77" w:rsidRDefault="00967EFE" w:rsidP="00967EFE">
            <w:pPr>
              <w:pStyle w:val="Akapitzlist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CC2B77">
              <w:rPr>
                <w:sz w:val="20"/>
                <w:szCs w:val="20"/>
              </w:rPr>
              <w:t xml:space="preserve">Wydanie komiksu z okazji 30-lecia działalności ostrowskiej grupy" Big </w:t>
            </w:r>
            <w:proofErr w:type="gramStart"/>
            <w:r w:rsidRPr="00CC2B77">
              <w:rPr>
                <w:sz w:val="20"/>
                <w:szCs w:val="20"/>
              </w:rPr>
              <w:t>Cyc</w:t>
            </w:r>
            <w:proofErr w:type="gramEnd"/>
            <w:r w:rsidRPr="00CC2B77">
              <w:rPr>
                <w:sz w:val="20"/>
                <w:szCs w:val="20"/>
              </w:rPr>
              <w:t xml:space="preserve"> 30 lat w </w:t>
            </w:r>
            <w:proofErr w:type="spellStart"/>
            <w:r w:rsidRPr="00CC2B77">
              <w:rPr>
                <w:sz w:val="20"/>
                <w:szCs w:val="20"/>
              </w:rPr>
              <w:t>rokędrolu</w:t>
            </w:r>
            <w:proofErr w:type="spellEnd"/>
            <w:r w:rsidRPr="00CC2B77">
              <w:rPr>
                <w:sz w:val="20"/>
                <w:szCs w:val="20"/>
              </w:rPr>
              <w:t>"</w:t>
            </w:r>
          </w:p>
          <w:p w14:paraId="60B0CD34" w14:textId="77777777" w:rsidR="00967EFE" w:rsidRPr="00CC2B77" w:rsidRDefault="00967EFE" w:rsidP="00967EFE">
            <w:pPr>
              <w:pStyle w:val="Akapitzlist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CC2B77">
              <w:rPr>
                <w:sz w:val="20"/>
                <w:szCs w:val="20"/>
              </w:rPr>
              <w:t xml:space="preserve">Współpraca z </w:t>
            </w:r>
            <w:r w:rsidRPr="00CC2B77">
              <w:rPr>
                <w:b/>
                <w:sz w:val="20"/>
                <w:szCs w:val="20"/>
              </w:rPr>
              <w:t>Akademią Muzyczną w Katowicach</w:t>
            </w:r>
            <w:r w:rsidRPr="00CC2B77">
              <w:rPr>
                <w:sz w:val="20"/>
                <w:szCs w:val="20"/>
              </w:rPr>
              <w:t xml:space="preserve"> i </w:t>
            </w:r>
            <w:r w:rsidRPr="00CC2B77">
              <w:rPr>
                <w:b/>
                <w:sz w:val="20"/>
                <w:szCs w:val="20"/>
              </w:rPr>
              <w:t>Polskim Instytutem w Brukseli</w:t>
            </w:r>
            <w:r w:rsidRPr="00CC2B77">
              <w:rPr>
                <w:sz w:val="20"/>
                <w:szCs w:val="20"/>
              </w:rPr>
              <w:t xml:space="preserve"> przy organizacji wydarzenia </w:t>
            </w:r>
            <w:r w:rsidRPr="00CC2B77">
              <w:rPr>
                <w:b/>
                <w:sz w:val="20"/>
                <w:szCs w:val="20"/>
              </w:rPr>
              <w:t>BRU JAZZ BRASS w Brukseli</w:t>
            </w:r>
            <w:r w:rsidRPr="00CC2B77">
              <w:rPr>
                <w:sz w:val="20"/>
                <w:szCs w:val="20"/>
              </w:rPr>
              <w:t xml:space="preserve">. </w:t>
            </w:r>
          </w:p>
          <w:p w14:paraId="79BD1C87" w14:textId="77777777" w:rsidR="00967EFE" w:rsidRDefault="00967EFE" w:rsidP="00967EFE">
            <w:pPr>
              <w:pStyle w:val="Akapitzlist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proofErr w:type="gramStart"/>
            <w:r w:rsidRPr="00CC2B77">
              <w:rPr>
                <w:sz w:val="20"/>
                <w:szCs w:val="20"/>
              </w:rPr>
              <w:t>wydawnictwo</w:t>
            </w:r>
            <w:proofErr w:type="gramEnd"/>
            <w:r w:rsidRPr="00CC2B77">
              <w:rPr>
                <w:sz w:val="20"/>
                <w:szCs w:val="20"/>
              </w:rPr>
              <w:t xml:space="preserve"> pamiątkowe </w:t>
            </w:r>
            <w:r w:rsidRPr="00CC2B77">
              <w:rPr>
                <w:b/>
                <w:sz w:val="20"/>
                <w:szCs w:val="20"/>
              </w:rPr>
              <w:t>„ROKOSZ - historia polskiego reggae pisana w Ostrowie Wielkopolskim”</w:t>
            </w:r>
            <w:r w:rsidRPr="00CC2B77">
              <w:rPr>
                <w:sz w:val="20"/>
                <w:szCs w:val="20"/>
              </w:rPr>
              <w:t xml:space="preserve"> składające się z płyty </w:t>
            </w:r>
            <w:proofErr w:type="spellStart"/>
            <w:r w:rsidRPr="00CC2B77">
              <w:rPr>
                <w:sz w:val="20"/>
                <w:szCs w:val="20"/>
              </w:rPr>
              <w:t>dvd</w:t>
            </w:r>
            <w:proofErr w:type="spellEnd"/>
            <w:r w:rsidRPr="00CC2B77">
              <w:rPr>
                <w:sz w:val="20"/>
                <w:szCs w:val="20"/>
              </w:rPr>
              <w:t>, płyty audio i wkładki z historia i tekstami zespołu</w:t>
            </w:r>
          </w:p>
          <w:p w14:paraId="5DCD3F4D" w14:textId="1C00FFF3" w:rsidR="00752273" w:rsidRPr="00752273" w:rsidRDefault="00752273" w:rsidP="00752273">
            <w:pPr>
              <w:pStyle w:val="Akapitzlist"/>
              <w:numPr>
                <w:ilvl w:val="0"/>
                <w:numId w:val="39"/>
              </w:numPr>
              <w:rPr>
                <w:b/>
                <w:sz w:val="20"/>
                <w:szCs w:val="20"/>
              </w:rPr>
            </w:pPr>
            <w:r w:rsidRPr="00752273">
              <w:rPr>
                <w:b/>
                <w:sz w:val="20"/>
                <w:szCs w:val="20"/>
              </w:rPr>
              <w:t>Album</w:t>
            </w:r>
            <w:r w:rsidRPr="00752273">
              <w:rPr>
                <w:sz w:val="20"/>
                <w:szCs w:val="20"/>
              </w:rPr>
              <w:t xml:space="preserve"> dokumentujący </w:t>
            </w:r>
            <w:r w:rsidRPr="00752273">
              <w:rPr>
                <w:b/>
                <w:sz w:val="20"/>
                <w:szCs w:val="20"/>
              </w:rPr>
              <w:t>20 lat Festiwalu Reggae na Piaskach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C2B77">
              <w:rPr>
                <w:sz w:val="20"/>
                <w:szCs w:val="20"/>
              </w:rPr>
              <w:t xml:space="preserve">we współpracy z </w:t>
            </w:r>
            <w:r w:rsidRPr="00CC2B77">
              <w:rPr>
                <w:b/>
                <w:sz w:val="20"/>
                <w:szCs w:val="20"/>
              </w:rPr>
              <w:t>GM Ostrów Wlkp, Powiatem Ostrowskim i UMWW</w:t>
            </w:r>
          </w:p>
          <w:p w14:paraId="2787AECA" w14:textId="77777777" w:rsidR="00E07C9D" w:rsidRPr="00D97AAD" w:rsidRDefault="00E07C9D" w:rsidP="00967EF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5887233" w14:textId="77777777"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8A39BB7" w14:textId="77777777" w:rsidR="00F77986" w:rsidRDefault="00F77986" w:rsidP="00F7798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91F33B" w14:textId="055F15C2" w:rsidR="006160C1" w:rsidRPr="0092712E" w:rsidRDefault="0092712E" w:rsidP="00F7798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14:paraId="002CFD12" w14:textId="77777777"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8631" w:type="dxa"/>
        <w:jc w:val="center"/>
        <w:tblLook w:val="04A0" w:firstRow="1" w:lastRow="0" w:firstColumn="1" w:lastColumn="0" w:noHBand="0" w:noVBand="1"/>
      </w:tblPr>
      <w:tblGrid>
        <w:gridCol w:w="522"/>
        <w:gridCol w:w="4436"/>
        <w:gridCol w:w="1151"/>
        <w:gridCol w:w="1253"/>
        <w:gridCol w:w="1269"/>
      </w:tblGrid>
      <w:tr w:rsidR="0092712E" w:rsidRPr="006E5929" w14:paraId="3CBA57E6" w14:textId="77777777" w:rsidTr="00F77986">
        <w:trPr>
          <w:trHeight w:val="650"/>
          <w:jc w:val="center"/>
        </w:trPr>
        <w:tc>
          <w:tcPr>
            <w:tcW w:w="522" w:type="dxa"/>
            <w:shd w:val="clear" w:color="auto" w:fill="DDD9C3" w:themeFill="background2" w:themeFillShade="E6"/>
          </w:tcPr>
          <w:p w14:paraId="58F55ED3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4436" w:type="dxa"/>
            <w:shd w:val="clear" w:color="auto" w:fill="DDD9C3" w:themeFill="background2" w:themeFillShade="E6"/>
          </w:tcPr>
          <w:p w14:paraId="5843A2D6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51" w:type="dxa"/>
            <w:shd w:val="clear" w:color="auto" w:fill="DDD9C3" w:themeFill="background2" w:themeFillShade="E6"/>
          </w:tcPr>
          <w:p w14:paraId="35CAE055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253" w:type="dxa"/>
            <w:shd w:val="clear" w:color="auto" w:fill="DDD9C3" w:themeFill="background2" w:themeFillShade="E6"/>
          </w:tcPr>
          <w:p w14:paraId="430CE8A2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269" w:type="dxa"/>
            <w:shd w:val="clear" w:color="auto" w:fill="DDD9C3" w:themeFill="background2" w:themeFillShade="E6"/>
          </w:tcPr>
          <w:p w14:paraId="61455AD4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2A05C1" w:rsidRPr="006E5929" w14:paraId="7D50F5E2" w14:textId="77777777" w:rsidTr="00694348">
        <w:trPr>
          <w:trHeight w:val="278"/>
          <w:jc w:val="center"/>
        </w:trPr>
        <w:tc>
          <w:tcPr>
            <w:tcW w:w="522" w:type="dxa"/>
          </w:tcPr>
          <w:p w14:paraId="04567536" w14:textId="0373D923" w:rsidR="002A05C1" w:rsidRPr="00E1504A" w:rsidRDefault="002A05C1" w:rsidP="00FD0D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436" w:type="dxa"/>
          </w:tcPr>
          <w:p w14:paraId="03DB4E0C" w14:textId="369EE54C" w:rsidR="002A05C1" w:rsidRPr="00E1504A" w:rsidRDefault="002A05C1" w:rsidP="008459F3">
            <w:pPr>
              <w:rPr>
                <w:rFonts w:cstheme="minorHAnsi"/>
                <w:sz w:val="20"/>
                <w:szCs w:val="20"/>
              </w:rPr>
            </w:pPr>
            <w:r w:rsidRPr="003B66CA">
              <w:rPr>
                <w:rFonts w:cstheme="minorHAnsi"/>
                <w:sz w:val="20"/>
                <w:szCs w:val="20"/>
              </w:rPr>
              <w:t>Aktualizacja strony www</w:t>
            </w:r>
            <w:r w:rsidRPr="003B66CA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151" w:type="dxa"/>
            <w:shd w:val="clear" w:color="auto" w:fill="auto"/>
          </w:tcPr>
          <w:p w14:paraId="0F4DC308" w14:textId="216347B3" w:rsidR="002A05C1" w:rsidRPr="00E1504A" w:rsidRDefault="002A05C1" w:rsidP="00694348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1200</w:t>
            </w:r>
          </w:p>
        </w:tc>
        <w:tc>
          <w:tcPr>
            <w:tcW w:w="1253" w:type="dxa"/>
            <w:shd w:val="clear" w:color="auto" w:fill="BFBFBF" w:themeFill="background1" w:themeFillShade="BF"/>
          </w:tcPr>
          <w:p w14:paraId="353FC4E0" w14:textId="76B7C48F" w:rsidR="002A05C1" w:rsidRPr="00E1504A" w:rsidRDefault="002A05C1" w:rsidP="0069434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BFBFBF" w:themeFill="background1" w:themeFillShade="BF"/>
          </w:tcPr>
          <w:p w14:paraId="6A709D57" w14:textId="437BD693" w:rsidR="002A05C1" w:rsidRPr="00E1504A" w:rsidRDefault="002A05C1" w:rsidP="00694348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1200</w:t>
            </w:r>
          </w:p>
        </w:tc>
      </w:tr>
      <w:tr w:rsidR="002A05C1" w:rsidRPr="006E5929" w14:paraId="345F704D" w14:textId="77777777" w:rsidTr="00694348">
        <w:trPr>
          <w:trHeight w:val="278"/>
          <w:jc w:val="center"/>
        </w:trPr>
        <w:tc>
          <w:tcPr>
            <w:tcW w:w="522" w:type="dxa"/>
          </w:tcPr>
          <w:p w14:paraId="07129A1A" w14:textId="0E5DC9D1" w:rsidR="002A05C1" w:rsidRPr="00E1504A" w:rsidRDefault="002A05C1" w:rsidP="00FD0D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436" w:type="dxa"/>
          </w:tcPr>
          <w:p w14:paraId="6FAE88AC" w14:textId="7ADA3D01" w:rsidR="002A05C1" w:rsidRPr="00E1504A" w:rsidRDefault="002A05C1" w:rsidP="00FD0D77">
            <w:pPr>
              <w:rPr>
                <w:rFonts w:cstheme="minorHAnsi"/>
                <w:sz w:val="20"/>
                <w:szCs w:val="20"/>
              </w:rPr>
            </w:pPr>
            <w:r w:rsidRPr="003B66CA">
              <w:rPr>
                <w:rFonts w:cstheme="minorHAnsi"/>
                <w:sz w:val="20"/>
                <w:szCs w:val="20"/>
              </w:rPr>
              <w:t xml:space="preserve">Wynagrodzenie grafika, </w:t>
            </w:r>
            <w:proofErr w:type="spellStart"/>
            <w:r w:rsidRPr="003B66CA">
              <w:rPr>
                <w:rFonts w:cstheme="minorHAnsi"/>
                <w:sz w:val="20"/>
                <w:szCs w:val="20"/>
              </w:rPr>
              <w:t>loyaot</w:t>
            </w:r>
            <w:proofErr w:type="spellEnd"/>
            <w:r w:rsidRPr="003B66CA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151" w:type="dxa"/>
            <w:shd w:val="clear" w:color="auto" w:fill="auto"/>
          </w:tcPr>
          <w:p w14:paraId="15BE154A" w14:textId="78C26D13" w:rsidR="002A05C1" w:rsidRPr="00E1504A" w:rsidRDefault="002A05C1" w:rsidP="00694348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500</w:t>
            </w:r>
          </w:p>
        </w:tc>
        <w:tc>
          <w:tcPr>
            <w:tcW w:w="1253" w:type="dxa"/>
            <w:shd w:val="clear" w:color="auto" w:fill="BFBFBF" w:themeFill="background1" w:themeFillShade="BF"/>
          </w:tcPr>
          <w:p w14:paraId="38437374" w14:textId="26FE9FF1" w:rsidR="002A05C1" w:rsidRPr="00E1504A" w:rsidRDefault="002A05C1" w:rsidP="0069434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BFBFBF" w:themeFill="background1" w:themeFillShade="BF"/>
          </w:tcPr>
          <w:p w14:paraId="0EB0EC21" w14:textId="00E38E9D" w:rsidR="002A05C1" w:rsidRPr="00E1504A" w:rsidRDefault="002A05C1" w:rsidP="00694348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500</w:t>
            </w:r>
          </w:p>
        </w:tc>
      </w:tr>
      <w:tr w:rsidR="002A05C1" w:rsidRPr="006E5929" w14:paraId="6D55CC07" w14:textId="77777777" w:rsidTr="00694348">
        <w:trPr>
          <w:trHeight w:val="278"/>
          <w:jc w:val="center"/>
        </w:trPr>
        <w:tc>
          <w:tcPr>
            <w:tcW w:w="522" w:type="dxa"/>
          </w:tcPr>
          <w:p w14:paraId="514AD2EC" w14:textId="3F140FF2" w:rsidR="002A05C1" w:rsidRPr="00E1504A" w:rsidRDefault="002A05C1" w:rsidP="00FD0D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436" w:type="dxa"/>
          </w:tcPr>
          <w:p w14:paraId="3E8A968E" w14:textId="71674B93" w:rsidR="002A05C1" w:rsidRPr="00E1504A" w:rsidRDefault="002A05C1" w:rsidP="00FD0D77">
            <w:pPr>
              <w:rPr>
                <w:rFonts w:cstheme="minorHAnsi"/>
                <w:sz w:val="20"/>
                <w:szCs w:val="20"/>
              </w:rPr>
            </w:pPr>
            <w:r w:rsidRPr="003B66CA">
              <w:rPr>
                <w:rFonts w:cstheme="minorHAnsi"/>
                <w:sz w:val="20"/>
                <w:szCs w:val="20"/>
              </w:rPr>
              <w:t>Spot konkursowy</w:t>
            </w:r>
            <w:r w:rsidRPr="003B66CA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151" w:type="dxa"/>
            <w:shd w:val="clear" w:color="auto" w:fill="auto"/>
          </w:tcPr>
          <w:p w14:paraId="65BE91DC" w14:textId="22CB2F87" w:rsidR="002A05C1" w:rsidRPr="00E1504A" w:rsidRDefault="002A05C1" w:rsidP="00694348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500</w:t>
            </w:r>
          </w:p>
        </w:tc>
        <w:tc>
          <w:tcPr>
            <w:tcW w:w="1253" w:type="dxa"/>
            <w:shd w:val="clear" w:color="auto" w:fill="BFBFBF" w:themeFill="background1" w:themeFillShade="BF"/>
          </w:tcPr>
          <w:p w14:paraId="5AEEA1AD" w14:textId="77777777" w:rsidR="002A05C1" w:rsidRPr="00E1504A" w:rsidRDefault="002A05C1" w:rsidP="0069434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BFBFBF" w:themeFill="background1" w:themeFillShade="BF"/>
          </w:tcPr>
          <w:p w14:paraId="0FBD5440" w14:textId="34E2BBE8" w:rsidR="002A05C1" w:rsidRPr="00E1504A" w:rsidRDefault="002A05C1" w:rsidP="00694348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500</w:t>
            </w:r>
          </w:p>
        </w:tc>
      </w:tr>
      <w:tr w:rsidR="002A05C1" w:rsidRPr="006E5929" w14:paraId="6E240196" w14:textId="77777777" w:rsidTr="00694348">
        <w:trPr>
          <w:trHeight w:val="278"/>
          <w:jc w:val="center"/>
        </w:trPr>
        <w:tc>
          <w:tcPr>
            <w:tcW w:w="522" w:type="dxa"/>
          </w:tcPr>
          <w:p w14:paraId="0F810BE7" w14:textId="7FB49984" w:rsidR="002A05C1" w:rsidRPr="00E1504A" w:rsidRDefault="002A05C1" w:rsidP="00FD0D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436" w:type="dxa"/>
          </w:tcPr>
          <w:p w14:paraId="64B24AFF" w14:textId="365B0120" w:rsidR="002A05C1" w:rsidRPr="00E1504A" w:rsidRDefault="002A05C1" w:rsidP="00FD0D77">
            <w:pPr>
              <w:rPr>
                <w:rFonts w:cstheme="minorHAnsi"/>
                <w:sz w:val="20"/>
                <w:szCs w:val="20"/>
              </w:rPr>
            </w:pPr>
            <w:r w:rsidRPr="003B66CA">
              <w:rPr>
                <w:rFonts w:cstheme="minorHAnsi"/>
                <w:sz w:val="20"/>
                <w:szCs w:val="20"/>
              </w:rPr>
              <w:t>Honoraria, wynagrodzenie zespołów</w:t>
            </w:r>
            <w:r w:rsidRPr="003B66CA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151" w:type="dxa"/>
            <w:shd w:val="clear" w:color="auto" w:fill="auto"/>
          </w:tcPr>
          <w:p w14:paraId="26F40DAD" w14:textId="5C46F02E" w:rsidR="002A05C1" w:rsidRPr="00E1504A" w:rsidRDefault="002A05C1" w:rsidP="00694348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4000</w:t>
            </w:r>
          </w:p>
        </w:tc>
        <w:tc>
          <w:tcPr>
            <w:tcW w:w="1253" w:type="dxa"/>
            <w:shd w:val="clear" w:color="auto" w:fill="BFBFBF" w:themeFill="background1" w:themeFillShade="BF"/>
          </w:tcPr>
          <w:p w14:paraId="7BBD750B" w14:textId="77777777" w:rsidR="002A05C1" w:rsidRPr="00E1504A" w:rsidRDefault="002A05C1" w:rsidP="0069434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BFBFBF" w:themeFill="background1" w:themeFillShade="BF"/>
          </w:tcPr>
          <w:p w14:paraId="2E4026FA" w14:textId="794F86D3" w:rsidR="002A05C1" w:rsidRPr="00E1504A" w:rsidRDefault="002A05C1" w:rsidP="00694348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4000</w:t>
            </w:r>
          </w:p>
        </w:tc>
      </w:tr>
      <w:tr w:rsidR="002A05C1" w:rsidRPr="006E5929" w14:paraId="1ED57C6D" w14:textId="77777777" w:rsidTr="00694348">
        <w:trPr>
          <w:trHeight w:val="278"/>
          <w:jc w:val="center"/>
        </w:trPr>
        <w:tc>
          <w:tcPr>
            <w:tcW w:w="522" w:type="dxa"/>
          </w:tcPr>
          <w:p w14:paraId="652B19C2" w14:textId="4E725EA7" w:rsidR="002A05C1" w:rsidRPr="00E1504A" w:rsidRDefault="002A05C1" w:rsidP="00FD0D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436" w:type="dxa"/>
          </w:tcPr>
          <w:p w14:paraId="41881F4A" w14:textId="3B11DBA8" w:rsidR="002A05C1" w:rsidRPr="00E1504A" w:rsidRDefault="002A05C1" w:rsidP="00FD0D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Nagłośnienie, </w:t>
            </w:r>
            <w:proofErr w:type="spellStart"/>
            <w:r>
              <w:rPr>
                <w:rFonts w:cstheme="minorHAnsi"/>
                <w:sz w:val="20"/>
                <w:szCs w:val="20"/>
              </w:rPr>
              <w:t>backline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lub</w:t>
            </w:r>
            <w:r w:rsidRPr="003B66CA">
              <w:rPr>
                <w:rFonts w:cstheme="minorHAnsi"/>
                <w:sz w:val="20"/>
                <w:szCs w:val="20"/>
              </w:rPr>
              <w:t xml:space="preserve"> studio</w:t>
            </w:r>
            <w:r w:rsidRPr="003B66CA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151" w:type="dxa"/>
            <w:shd w:val="clear" w:color="auto" w:fill="auto"/>
          </w:tcPr>
          <w:p w14:paraId="1E251E5F" w14:textId="5041B2E0" w:rsidR="002A05C1" w:rsidRPr="00E1504A" w:rsidRDefault="002A05C1" w:rsidP="00694348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3000</w:t>
            </w:r>
          </w:p>
        </w:tc>
        <w:tc>
          <w:tcPr>
            <w:tcW w:w="1253" w:type="dxa"/>
            <w:shd w:val="clear" w:color="auto" w:fill="BFBFBF" w:themeFill="background1" w:themeFillShade="BF"/>
          </w:tcPr>
          <w:p w14:paraId="110AD6BD" w14:textId="77777777" w:rsidR="002A05C1" w:rsidRPr="00E1504A" w:rsidRDefault="002A05C1" w:rsidP="0069434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BFBFBF" w:themeFill="background1" w:themeFillShade="BF"/>
          </w:tcPr>
          <w:p w14:paraId="67DCDB49" w14:textId="7AF4464C" w:rsidR="002A05C1" w:rsidRPr="00E1504A" w:rsidRDefault="002A05C1" w:rsidP="00694348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3000</w:t>
            </w:r>
          </w:p>
        </w:tc>
      </w:tr>
      <w:tr w:rsidR="002A05C1" w:rsidRPr="006E5929" w14:paraId="494B1AB8" w14:textId="77777777" w:rsidTr="00694348">
        <w:trPr>
          <w:trHeight w:val="278"/>
          <w:jc w:val="center"/>
        </w:trPr>
        <w:tc>
          <w:tcPr>
            <w:tcW w:w="522" w:type="dxa"/>
          </w:tcPr>
          <w:p w14:paraId="7F133391" w14:textId="14A616B2" w:rsidR="002A05C1" w:rsidRPr="00E1504A" w:rsidRDefault="002A05C1" w:rsidP="00FD0D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436" w:type="dxa"/>
          </w:tcPr>
          <w:p w14:paraId="1EAE36F1" w14:textId="743E03D2" w:rsidR="002A05C1" w:rsidRPr="00E1504A" w:rsidRDefault="002A05C1" w:rsidP="00FD0D77">
            <w:pPr>
              <w:rPr>
                <w:rFonts w:cstheme="minorHAnsi"/>
                <w:sz w:val="20"/>
                <w:szCs w:val="20"/>
              </w:rPr>
            </w:pPr>
            <w:r w:rsidRPr="003B66CA">
              <w:rPr>
                <w:rFonts w:cstheme="minorHAnsi"/>
                <w:sz w:val="20"/>
                <w:szCs w:val="20"/>
              </w:rPr>
              <w:t>Honoraria, wynagrodzenie, laureatów 2020</w:t>
            </w:r>
            <w:r w:rsidRPr="003B66CA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151" w:type="dxa"/>
            <w:shd w:val="clear" w:color="auto" w:fill="auto"/>
          </w:tcPr>
          <w:p w14:paraId="1C7E795E" w14:textId="0A257BF0" w:rsidR="002A05C1" w:rsidRPr="00E1504A" w:rsidRDefault="002A05C1" w:rsidP="00694348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2000</w:t>
            </w:r>
          </w:p>
        </w:tc>
        <w:tc>
          <w:tcPr>
            <w:tcW w:w="1253" w:type="dxa"/>
            <w:shd w:val="clear" w:color="auto" w:fill="BFBFBF" w:themeFill="background1" w:themeFillShade="BF"/>
          </w:tcPr>
          <w:p w14:paraId="3B02DF5E" w14:textId="77777777" w:rsidR="002A05C1" w:rsidRPr="00E1504A" w:rsidRDefault="002A05C1" w:rsidP="0069434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BFBFBF" w:themeFill="background1" w:themeFillShade="BF"/>
          </w:tcPr>
          <w:p w14:paraId="783FF947" w14:textId="0839BA96" w:rsidR="002A05C1" w:rsidRPr="00E1504A" w:rsidRDefault="002A05C1" w:rsidP="00694348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2000</w:t>
            </w:r>
          </w:p>
        </w:tc>
      </w:tr>
      <w:tr w:rsidR="002A05C1" w:rsidRPr="006E5929" w14:paraId="1A3D2D85" w14:textId="77777777" w:rsidTr="00694348">
        <w:trPr>
          <w:trHeight w:val="278"/>
          <w:jc w:val="center"/>
        </w:trPr>
        <w:tc>
          <w:tcPr>
            <w:tcW w:w="522" w:type="dxa"/>
          </w:tcPr>
          <w:p w14:paraId="289C7284" w14:textId="42C15EF7" w:rsidR="002A05C1" w:rsidRPr="00E1504A" w:rsidRDefault="002A05C1" w:rsidP="00FD0D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4436" w:type="dxa"/>
          </w:tcPr>
          <w:p w14:paraId="14E1F4DE" w14:textId="5F8DC9DE" w:rsidR="002A05C1" w:rsidRPr="00E1504A" w:rsidRDefault="002A05C1" w:rsidP="00FD0D77">
            <w:pPr>
              <w:rPr>
                <w:rFonts w:cstheme="minorHAnsi"/>
                <w:sz w:val="20"/>
                <w:szCs w:val="20"/>
              </w:rPr>
            </w:pPr>
            <w:r w:rsidRPr="003B66CA">
              <w:rPr>
                <w:rFonts w:cstheme="minorHAnsi"/>
                <w:sz w:val="20"/>
                <w:szCs w:val="20"/>
              </w:rPr>
              <w:t>Oświetlenie</w:t>
            </w:r>
            <w:r w:rsidRPr="003B66CA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151" w:type="dxa"/>
            <w:shd w:val="clear" w:color="auto" w:fill="auto"/>
          </w:tcPr>
          <w:p w14:paraId="3B7BA3FE" w14:textId="5D863C23" w:rsidR="002A05C1" w:rsidRPr="00E1504A" w:rsidRDefault="002A05C1" w:rsidP="00694348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1000</w:t>
            </w:r>
          </w:p>
        </w:tc>
        <w:tc>
          <w:tcPr>
            <w:tcW w:w="1253" w:type="dxa"/>
            <w:shd w:val="clear" w:color="auto" w:fill="BFBFBF" w:themeFill="background1" w:themeFillShade="BF"/>
          </w:tcPr>
          <w:p w14:paraId="114F1BB9" w14:textId="77777777" w:rsidR="002A05C1" w:rsidRPr="00E1504A" w:rsidRDefault="002A05C1" w:rsidP="0069434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BFBFBF" w:themeFill="background1" w:themeFillShade="BF"/>
          </w:tcPr>
          <w:p w14:paraId="22E73085" w14:textId="29B7D267" w:rsidR="002A05C1" w:rsidRPr="00E1504A" w:rsidRDefault="002A05C1" w:rsidP="00694348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1000</w:t>
            </w:r>
          </w:p>
        </w:tc>
      </w:tr>
      <w:tr w:rsidR="002A05C1" w:rsidRPr="006E5929" w14:paraId="40B38539" w14:textId="77777777" w:rsidTr="00694348">
        <w:trPr>
          <w:trHeight w:val="278"/>
          <w:jc w:val="center"/>
        </w:trPr>
        <w:tc>
          <w:tcPr>
            <w:tcW w:w="522" w:type="dxa"/>
          </w:tcPr>
          <w:p w14:paraId="3807FA91" w14:textId="0F64FB55" w:rsidR="002A05C1" w:rsidRPr="00E1504A" w:rsidRDefault="002A05C1" w:rsidP="00FD0D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4436" w:type="dxa"/>
          </w:tcPr>
          <w:p w14:paraId="25246FCF" w14:textId="26397ABD" w:rsidR="002A05C1" w:rsidRPr="00E1504A" w:rsidRDefault="002A05C1" w:rsidP="00FD0D77">
            <w:pPr>
              <w:rPr>
                <w:rFonts w:cstheme="minorHAnsi"/>
                <w:sz w:val="20"/>
                <w:szCs w:val="20"/>
              </w:rPr>
            </w:pPr>
            <w:r w:rsidRPr="003B66CA">
              <w:rPr>
                <w:rFonts w:cstheme="minorHAnsi"/>
                <w:sz w:val="20"/>
                <w:szCs w:val="20"/>
              </w:rPr>
              <w:t>Scenografia</w:t>
            </w:r>
            <w:r w:rsidRPr="003B66CA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151" w:type="dxa"/>
            <w:shd w:val="clear" w:color="auto" w:fill="auto"/>
          </w:tcPr>
          <w:p w14:paraId="01E21798" w14:textId="01BDF98A" w:rsidR="002A05C1" w:rsidRPr="00E1504A" w:rsidRDefault="002A05C1" w:rsidP="00694348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500</w:t>
            </w:r>
          </w:p>
        </w:tc>
        <w:tc>
          <w:tcPr>
            <w:tcW w:w="1253" w:type="dxa"/>
            <w:shd w:val="clear" w:color="auto" w:fill="BFBFBF" w:themeFill="background1" w:themeFillShade="BF"/>
          </w:tcPr>
          <w:p w14:paraId="59AFC8F5" w14:textId="77777777" w:rsidR="002A05C1" w:rsidRPr="00E1504A" w:rsidRDefault="002A05C1" w:rsidP="0069434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BFBFBF" w:themeFill="background1" w:themeFillShade="BF"/>
          </w:tcPr>
          <w:p w14:paraId="47BD3553" w14:textId="0C0F7EF4" w:rsidR="002A05C1" w:rsidRPr="00E1504A" w:rsidRDefault="002A05C1" w:rsidP="00694348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500</w:t>
            </w:r>
          </w:p>
        </w:tc>
      </w:tr>
      <w:tr w:rsidR="002A05C1" w:rsidRPr="006E5929" w14:paraId="41099ABC" w14:textId="77777777" w:rsidTr="00694348">
        <w:trPr>
          <w:trHeight w:val="278"/>
          <w:jc w:val="center"/>
        </w:trPr>
        <w:tc>
          <w:tcPr>
            <w:tcW w:w="522" w:type="dxa"/>
          </w:tcPr>
          <w:p w14:paraId="15D38F3E" w14:textId="300A97F0" w:rsidR="002A05C1" w:rsidRPr="00E1504A" w:rsidRDefault="002A05C1" w:rsidP="00FD0D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4436" w:type="dxa"/>
          </w:tcPr>
          <w:p w14:paraId="702AFD36" w14:textId="22C52A73" w:rsidR="002A05C1" w:rsidRPr="003B66CA" w:rsidRDefault="002A05C1" w:rsidP="00FD0D77">
            <w:pPr>
              <w:rPr>
                <w:rFonts w:cstheme="minorHAnsi"/>
                <w:sz w:val="20"/>
                <w:szCs w:val="20"/>
              </w:rPr>
            </w:pPr>
            <w:r w:rsidRPr="003B66CA">
              <w:rPr>
                <w:rFonts w:cstheme="minorHAnsi"/>
                <w:sz w:val="20"/>
                <w:szCs w:val="20"/>
              </w:rPr>
              <w:t>Wynajęcie ośrodka</w:t>
            </w:r>
            <w:r w:rsidRPr="003B66CA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151" w:type="dxa"/>
            <w:shd w:val="clear" w:color="auto" w:fill="auto"/>
          </w:tcPr>
          <w:p w14:paraId="3C40E998" w14:textId="3375D0A6" w:rsidR="002A05C1" w:rsidRDefault="002A05C1" w:rsidP="00694348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2000</w:t>
            </w:r>
          </w:p>
        </w:tc>
        <w:tc>
          <w:tcPr>
            <w:tcW w:w="1253" w:type="dxa"/>
            <w:shd w:val="clear" w:color="auto" w:fill="BFBFBF" w:themeFill="background1" w:themeFillShade="BF"/>
          </w:tcPr>
          <w:p w14:paraId="214E3221" w14:textId="77777777" w:rsidR="002A05C1" w:rsidRPr="00E1504A" w:rsidRDefault="002A05C1" w:rsidP="0069434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BFBFBF" w:themeFill="background1" w:themeFillShade="BF"/>
          </w:tcPr>
          <w:p w14:paraId="4FE5E185" w14:textId="49861FB2" w:rsidR="002A05C1" w:rsidRPr="00E1504A" w:rsidRDefault="002A05C1" w:rsidP="00694348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2000</w:t>
            </w:r>
          </w:p>
        </w:tc>
      </w:tr>
      <w:tr w:rsidR="002A05C1" w:rsidRPr="006E5929" w14:paraId="4711B5C9" w14:textId="77777777" w:rsidTr="00694348">
        <w:trPr>
          <w:trHeight w:val="278"/>
          <w:jc w:val="center"/>
        </w:trPr>
        <w:tc>
          <w:tcPr>
            <w:tcW w:w="522" w:type="dxa"/>
          </w:tcPr>
          <w:p w14:paraId="2881FBF6" w14:textId="2173A489" w:rsidR="002A05C1" w:rsidRPr="00E1504A" w:rsidRDefault="002A05C1" w:rsidP="00FD0D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4436" w:type="dxa"/>
          </w:tcPr>
          <w:p w14:paraId="1DABC1CB" w14:textId="42064287" w:rsidR="002A05C1" w:rsidRPr="003B66CA" w:rsidRDefault="002A05C1" w:rsidP="00FD0D77">
            <w:pPr>
              <w:rPr>
                <w:rFonts w:cstheme="minorHAnsi"/>
                <w:sz w:val="20"/>
                <w:szCs w:val="20"/>
              </w:rPr>
            </w:pPr>
            <w:r w:rsidRPr="003B66CA">
              <w:rPr>
                <w:rFonts w:cstheme="minorHAnsi"/>
                <w:sz w:val="20"/>
                <w:szCs w:val="20"/>
              </w:rPr>
              <w:t>Ochrona, Służba porządkowa</w:t>
            </w:r>
            <w:r w:rsidRPr="003B66CA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151" w:type="dxa"/>
            <w:shd w:val="clear" w:color="auto" w:fill="auto"/>
          </w:tcPr>
          <w:p w14:paraId="61364FC7" w14:textId="49D24A41" w:rsidR="002A05C1" w:rsidRDefault="002A05C1" w:rsidP="00694348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1200</w:t>
            </w:r>
          </w:p>
        </w:tc>
        <w:tc>
          <w:tcPr>
            <w:tcW w:w="1253" w:type="dxa"/>
            <w:shd w:val="clear" w:color="auto" w:fill="BFBFBF" w:themeFill="background1" w:themeFillShade="BF"/>
          </w:tcPr>
          <w:p w14:paraId="7B9F669F" w14:textId="77777777" w:rsidR="002A05C1" w:rsidRPr="00E1504A" w:rsidRDefault="002A05C1" w:rsidP="0069434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BFBFBF" w:themeFill="background1" w:themeFillShade="BF"/>
          </w:tcPr>
          <w:p w14:paraId="2D30E018" w14:textId="397ACD53" w:rsidR="002A05C1" w:rsidRPr="00E1504A" w:rsidRDefault="002A05C1" w:rsidP="00694348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1200</w:t>
            </w:r>
          </w:p>
        </w:tc>
      </w:tr>
      <w:tr w:rsidR="002A05C1" w:rsidRPr="006E5929" w14:paraId="50D26CC5" w14:textId="77777777" w:rsidTr="00694348">
        <w:trPr>
          <w:trHeight w:val="278"/>
          <w:jc w:val="center"/>
        </w:trPr>
        <w:tc>
          <w:tcPr>
            <w:tcW w:w="522" w:type="dxa"/>
          </w:tcPr>
          <w:p w14:paraId="0D77BB49" w14:textId="6C7BE725" w:rsidR="002A05C1" w:rsidRPr="00E1504A" w:rsidRDefault="002A05C1" w:rsidP="00FD0D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4436" w:type="dxa"/>
          </w:tcPr>
          <w:p w14:paraId="45589C23" w14:textId="557FAB20" w:rsidR="002A05C1" w:rsidRPr="003B66CA" w:rsidRDefault="002A05C1" w:rsidP="00FD0D77">
            <w:pPr>
              <w:rPr>
                <w:rFonts w:cstheme="minorHAnsi"/>
                <w:sz w:val="20"/>
                <w:szCs w:val="20"/>
              </w:rPr>
            </w:pPr>
            <w:r w:rsidRPr="003B66CA">
              <w:rPr>
                <w:rFonts w:cstheme="minorHAnsi"/>
                <w:sz w:val="20"/>
                <w:szCs w:val="20"/>
              </w:rPr>
              <w:t>Ubezpieczenie</w:t>
            </w:r>
            <w:r w:rsidRPr="003B66CA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151" w:type="dxa"/>
            <w:shd w:val="clear" w:color="auto" w:fill="auto"/>
          </w:tcPr>
          <w:p w14:paraId="736AC287" w14:textId="1DD4C78A" w:rsidR="002A05C1" w:rsidRDefault="002A05C1" w:rsidP="00694348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253" w:type="dxa"/>
            <w:shd w:val="clear" w:color="auto" w:fill="BFBFBF" w:themeFill="background1" w:themeFillShade="BF"/>
          </w:tcPr>
          <w:p w14:paraId="61B5B0BF" w14:textId="77777777" w:rsidR="002A05C1" w:rsidRPr="00E1504A" w:rsidRDefault="002A05C1" w:rsidP="0069434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BFBFBF" w:themeFill="background1" w:themeFillShade="BF"/>
          </w:tcPr>
          <w:p w14:paraId="124A8B65" w14:textId="3723C4F1" w:rsidR="002A05C1" w:rsidRPr="00E1504A" w:rsidRDefault="002A05C1" w:rsidP="00694348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</w:t>
            </w:r>
          </w:p>
        </w:tc>
      </w:tr>
      <w:tr w:rsidR="002A05C1" w:rsidRPr="006E5929" w14:paraId="207501BD" w14:textId="77777777" w:rsidTr="00694348">
        <w:trPr>
          <w:trHeight w:val="278"/>
          <w:jc w:val="center"/>
        </w:trPr>
        <w:tc>
          <w:tcPr>
            <w:tcW w:w="522" w:type="dxa"/>
          </w:tcPr>
          <w:p w14:paraId="2DCED758" w14:textId="685F6C4D" w:rsidR="002A05C1" w:rsidRPr="00E1504A" w:rsidRDefault="002A05C1" w:rsidP="00FD0D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4436" w:type="dxa"/>
          </w:tcPr>
          <w:p w14:paraId="732810B9" w14:textId="32139820" w:rsidR="002A05C1" w:rsidRPr="003B66CA" w:rsidRDefault="002A05C1" w:rsidP="00FD0D77">
            <w:pPr>
              <w:rPr>
                <w:rFonts w:cstheme="minorHAnsi"/>
                <w:sz w:val="20"/>
                <w:szCs w:val="20"/>
              </w:rPr>
            </w:pPr>
            <w:r w:rsidRPr="003B66CA">
              <w:rPr>
                <w:rFonts w:cstheme="minorHAnsi"/>
                <w:sz w:val="20"/>
                <w:szCs w:val="20"/>
              </w:rPr>
              <w:t>Zakup statuetki</w:t>
            </w:r>
            <w:r w:rsidRPr="003B66CA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151" w:type="dxa"/>
            <w:shd w:val="clear" w:color="auto" w:fill="auto"/>
          </w:tcPr>
          <w:p w14:paraId="63168D87" w14:textId="34BFE0C3" w:rsidR="002A05C1" w:rsidRDefault="002A05C1" w:rsidP="00694348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500</w:t>
            </w:r>
          </w:p>
        </w:tc>
        <w:tc>
          <w:tcPr>
            <w:tcW w:w="1253" w:type="dxa"/>
            <w:shd w:val="clear" w:color="auto" w:fill="BFBFBF" w:themeFill="background1" w:themeFillShade="BF"/>
          </w:tcPr>
          <w:p w14:paraId="73406BDA" w14:textId="77777777" w:rsidR="002A05C1" w:rsidRPr="00E1504A" w:rsidRDefault="002A05C1" w:rsidP="0069434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BFBFBF" w:themeFill="background1" w:themeFillShade="BF"/>
          </w:tcPr>
          <w:p w14:paraId="0976750C" w14:textId="72471894" w:rsidR="002A05C1" w:rsidRPr="00E1504A" w:rsidRDefault="002A05C1" w:rsidP="00694348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500</w:t>
            </w:r>
          </w:p>
        </w:tc>
      </w:tr>
      <w:tr w:rsidR="002A05C1" w:rsidRPr="006E5929" w14:paraId="7364C9E2" w14:textId="77777777" w:rsidTr="00694348">
        <w:trPr>
          <w:trHeight w:val="278"/>
          <w:jc w:val="center"/>
        </w:trPr>
        <w:tc>
          <w:tcPr>
            <w:tcW w:w="522" w:type="dxa"/>
          </w:tcPr>
          <w:p w14:paraId="54876409" w14:textId="621B2DBA" w:rsidR="002A05C1" w:rsidRPr="00E1504A" w:rsidRDefault="002A05C1" w:rsidP="00FD0D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E50A0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436" w:type="dxa"/>
          </w:tcPr>
          <w:p w14:paraId="6915A095" w14:textId="1483CB4C" w:rsidR="002A05C1" w:rsidRPr="003B66CA" w:rsidRDefault="002A05C1" w:rsidP="00FD0D77">
            <w:pPr>
              <w:rPr>
                <w:rFonts w:cstheme="minorHAnsi"/>
                <w:sz w:val="20"/>
                <w:szCs w:val="20"/>
              </w:rPr>
            </w:pPr>
            <w:r w:rsidRPr="003B66CA">
              <w:rPr>
                <w:rFonts w:cstheme="minorHAnsi"/>
                <w:sz w:val="20"/>
                <w:szCs w:val="20"/>
              </w:rPr>
              <w:t>Honorarium Prowadzącego Konkurs scenariusz wraz z prowadzeniem</w:t>
            </w:r>
            <w:r w:rsidRPr="003B66CA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151" w:type="dxa"/>
            <w:shd w:val="clear" w:color="auto" w:fill="auto"/>
          </w:tcPr>
          <w:p w14:paraId="7DBE62DF" w14:textId="1F1AE7FF" w:rsidR="002A05C1" w:rsidRDefault="002A05C1" w:rsidP="00694348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1000</w:t>
            </w:r>
          </w:p>
        </w:tc>
        <w:tc>
          <w:tcPr>
            <w:tcW w:w="1253" w:type="dxa"/>
            <w:shd w:val="clear" w:color="auto" w:fill="BFBFBF" w:themeFill="background1" w:themeFillShade="BF"/>
          </w:tcPr>
          <w:p w14:paraId="0BE3F0B0" w14:textId="77777777" w:rsidR="002A05C1" w:rsidRPr="00E1504A" w:rsidRDefault="002A05C1" w:rsidP="0069434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BFBFBF" w:themeFill="background1" w:themeFillShade="BF"/>
          </w:tcPr>
          <w:p w14:paraId="4295442A" w14:textId="4F509FE8" w:rsidR="002A05C1" w:rsidRPr="00E1504A" w:rsidRDefault="002A05C1" w:rsidP="00694348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1000</w:t>
            </w:r>
          </w:p>
        </w:tc>
      </w:tr>
      <w:tr w:rsidR="002A05C1" w:rsidRPr="006E5929" w14:paraId="078653E8" w14:textId="77777777" w:rsidTr="00694348">
        <w:trPr>
          <w:trHeight w:val="278"/>
          <w:jc w:val="center"/>
        </w:trPr>
        <w:tc>
          <w:tcPr>
            <w:tcW w:w="522" w:type="dxa"/>
          </w:tcPr>
          <w:p w14:paraId="7CA1E001" w14:textId="343CBAA5" w:rsidR="002A05C1" w:rsidRPr="00E1504A" w:rsidRDefault="002A05C1" w:rsidP="00FD0D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E50A0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436" w:type="dxa"/>
          </w:tcPr>
          <w:p w14:paraId="691B7EC5" w14:textId="03347B1C" w:rsidR="002A05C1" w:rsidRPr="003B66CA" w:rsidRDefault="002A05C1" w:rsidP="00FD0D77">
            <w:pPr>
              <w:rPr>
                <w:rFonts w:cstheme="minorHAnsi"/>
                <w:sz w:val="20"/>
                <w:szCs w:val="20"/>
              </w:rPr>
            </w:pPr>
            <w:r w:rsidRPr="003B66CA">
              <w:rPr>
                <w:rFonts w:cstheme="minorHAnsi"/>
                <w:sz w:val="20"/>
                <w:szCs w:val="20"/>
              </w:rPr>
              <w:t>Wyżywienie - catering artystów</w:t>
            </w:r>
            <w:r w:rsidRPr="003B66CA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151" w:type="dxa"/>
            <w:shd w:val="clear" w:color="auto" w:fill="auto"/>
          </w:tcPr>
          <w:p w14:paraId="5EDB47DF" w14:textId="0F639C98" w:rsidR="002A05C1" w:rsidRDefault="002A05C1" w:rsidP="00694348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500</w:t>
            </w:r>
          </w:p>
        </w:tc>
        <w:tc>
          <w:tcPr>
            <w:tcW w:w="1253" w:type="dxa"/>
            <w:shd w:val="clear" w:color="auto" w:fill="BFBFBF" w:themeFill="background1" w:themeFillShade="BF"/>
          </w:tcPr>
          <w:p w14:paraId="1D611CF7" w14:textId="77777777" w:rsidR="002A05C1" w:rsidRPr="00E1504A" w:rsidRDefault="002A05C1" w:rsidP="0069434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BFBFBF" w:themeFill="background1" w:themeFillShade="BF"/>
          </w:tcPr>
          <w:p w14:paraId="31A0F93C" w14:textId="63137187" w:rsidR="002A05C1" w:rsidRPr="00E1504A" w:rsidRDefault="002A05C1" w:rsidP="00694348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500</w:t>
            </w:r>
          </w:p>
        </w:tc>
      </w:tr>
      <w:tr w:rsidR="002A05C1" w:rsidRPr="006E5929" w14:paraId="1731119D" w14:textId="77777777" w:rsidTr="00694348">
        <w:trPr>
          <w:trHeight w:val="278"/>
          <w:jc w:val="center"/>
        </w:trPr>
        <w:tc>
          <w:tcPr>
            <w:tcW w:w="522" w:type="dxa"/>
          </w:tcPr>
          <w:p w14:paraId="2D36F50D" w14:textId="2BA8CF90" w:rsidR="002A05C1" w:rsidRPr="00E1504A" w:rsidRDefault="002A05C1" w:rsidP="00FD0D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E50A05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436" w:type="dxa"/>
          </w:tcPr>
          <w:p w14:paraId="3063CB9D" w14:textId="196266A0" w:rsidR="002A05C1" w:rsidRPr="003B66CA" w:rsidRDefault="002A05C1" w:rsidP="00FD0D77">
            <w:pPr>
              <w:rPr>
                <w:rFonts w:cstheme="minorHAnsi"/>
                <w:sz w:val="20"/>
                <w:szCs w:val="20"/>
              </w:rPr>
            </w:pPr>
            <w:r w:rsidRPr="003B66CA">
              <w:rPr>
                <w:rFonts w:cstheme="minorHAnsi"/>
                <w:sz w:val="20"/>
                <w:szCs w:val="20"/>
              </w:rPr>
              <w:t>Hotele - noclegi dla artystów</w:t>
            </w:r>
            <w:r w:rsidRPr="003B66CA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151" w:type="dxa"/>
            <w:shd w:val="clear" w:color="auto" w:fill="auto"/>
          </w:tcPr>
          <w:p w14:paraId="7F872258" w14:textId="6F07D5AC" w:rsidR="002A05C1" w:rsidRDefault="002A05C1" w:rsidP="00694348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1000</w:t>
            </w:r>
          </w:p>
        </w:tc>
        <w:tc>
          <w:tcPr>
            <w:tcW w:w="1253" w:type="dxa"/>
            <w:shd w:val="clear" w:color="auto" w:fill="BFBFBF" w:themeFill="background1" w:themeFillShade="BF"/>
          </w:tcPr>
          <w:p w14:paraId="7E3D81C7" w14:textId="77777777" w:rsidR="002A05C1" w:rsidRPr="00E1504A" w:rsidRDefault="002A05C1" w:rsidP="0069434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BFBFBF" w:themeFill="background1" w:themeFillShade="BF"/>
          </w:tcPr>
          <w:p w14:paraId="18A89A38" w14:textId="7BF7379C" w:rsidR="002A05C1" w:rsidRPr="00E1504A" w:rsidRDefault="002A05C1" w:rsidP="00694348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1000</w:t>
            </w:r>
          </w:p>
        </w:tc>
      </w:tr>
      <w:tr w:rsidR="002A05C1" w:rsidRPr="006E5929" w14:paraId="3A1FADD1" w14:textId="77777777" w:rsidTr="00694348">
        <w:trPr>
          <w:trHeight w:val="278"/>
          <w:jc w:val="center"/>
        </w:trPr>
        <w:tc>
          <w:tcPr>
            <w:tcW w:w="522" w:type="dxa"/>
          </w:tcPr>
          <w:p w14:paraId="507D8183" w14:textId="67BFBAF5" w:rsidR="002A05C1" w:rsidRPr="00E1504A" w:rsidRDefault="002A05C1" w:rsidP="00FD0D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E50A05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436" w:type="dxa"/>
          </w:tcPr>
          <w:p w14:paraId="79DE5162" w14:textId="01886718" w:rsidR="002A05C1" w:rsidRPr="003B66CA" w:rsidRDefault="002A05C1" w:rsidP="002A05C1">
            <w:pPr>
              <w:rPr>
                <w:rFonts w:cstheme="minorHAnsi"/>
                <w:sz w:val="20"/>
                <w:szCs w:val="20"/>
              </w:rPr>
            </w:pPr>
            <w:r w:rsidRPr="003B66CA">
              <w:rPr>
                <w:rFonts w:cstheme="minorHAnsi"/>
                <w:sz w:val="20"/>
                <w:szCs w:val="20"/>
              </w:rPr>
              <w:t>Praca koordynatora projektu (umowy, pozwolenia)</w:t>
            </w:r>
          </w:p>
        </w:tc>
        <w:tc>
          <w:tcPr>
            <w:tcW w:w="1151" w:type="dxa"/>
            <w:shd w:val="clear" w:color="auto" w:fill="auto"/>
          </w:tcPr>
          <w:p w14:paraId="60E511CA" w14:textId="47E6A6DF" w:rsidR="002A05C1" w:rsidRDefault="002A05C1" w:rsidP="00694348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5000</w:t>
            </w:r>
          </w:p>
        </w:tc>
        <w:tc>
          <w:tcPr>
            <w:tcW w:w="1253" w:type="dxa"/>
            <w:shd w:val="clear" w:color="auto" w:fill="BFBFBF" w:themeFill="background1" w:themeFillShade="BF"/>
          </w:tcPr>
          <w:p w14:paraId="4EE84F85" w14:textId="68E7C74D" w:rsidR="002A05C1" w:rsidRPr="00E1504A" w:rsidRDefault="002A05C1" w:rsidP="00694348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5000</w:t>
            </w:r>
          </w:p>
        </w:tc>
        <w:tc>
          <w:tcPr>
            <w:tcW w:w="1269" w:type="dxa"/>
            <w:shd w:val="clear" w:color="auto" w:fill="BFBFBF" w:themeFill="background1" w:themeFillShade="BF"/>
          </w:tcPr>
          <w:p w14:paraId="413F72B0" w14:textId="27DC14EE" w:rsidR="002A05C1" w:rsidRPr="00E1504A" w:rsidRDefault="002A05C1" w:rsidP="00694348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A05C1" w:rsidRPr="006E5929" w14:paraId="26E81489" w14:textId="77777777" w:rsidTr="00694348">
        <w:trPr>
          <w:trHeight w:val="278"/>
          <w:jc w:val="center"/>
        </w:trPr>
        <w:tc>
          <w:tcPr>
            <w:tcW w:w="522" w:type="dxa"/>
          </w:tcPr>
          <w:p w14:paraId="640EEB39" w14:textId="210497A6" w:rsidR="002A05C1" w:rsidRPr="00E1504A" w:rsidRDefault="002A05C1" w:rsidP="00FD0D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E50A05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4436" w:type="dxa"/>
          </w:tcPr>
          <w:p w14:paraId="2B62DAC7" w14:textId="688A80D8" w:rsidR="002A05C1" w:rsidRPr="003B66CA" w:rsidRDefault="002A05C1" w:rsidP="00FD0D77">
            <w:pPr>
              <w:rPr>
                <w:rFonts w:cstheme="minorHAnsi"/>
                <w:sz w:val="20"/>
                <w:szCs w:val="20"/>
              </w:rPr>
            </w:pPr>
            <w:r w:rsidRPr="003B66CA">
              <w:rPr>
                <w:rFonts w:cstheme="minorHAnsi"/>
                <w:sz w:val="20"/>
                <w:szCs w:val="20"/>
              </w:rPr>
              <w:t>Usługi księgowe</w:t>
            </w:r>
            <w:r w:rsidRPr="003B66CA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151" w:type="dxa"/>
            <w:shd w:val="clear" w:color="auto" w:fill="auto"/>
          </w:tcPr>
          <w:p w14:paraId="0A6FBB72" w14:textId="247DC4AC" w:rsidR="002A05C1" w:rsidRDefault="002A05C1" w:rsidP="00694348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615</w:t>
            </w:r>
          </w:p>
        </w:tc>
        <w:tc>
          <w:tcPr>
            <w:tcW w:w="1253" w:type="dxa"/>
            <w:shd w:val="clear" w:color="auto" w:fill="BFBFBF" w:themeFill="background1" w:themeFillShade="BF"/>
          </w:tcPr>
          <w:p w14:paraId="7B76ABE6" w14:textId="77777777" w:rsidR="002A05C1" w:rsidRPr="00E1504A" w:rsidRDefault="002A05C1" w:rsidP="0069434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BFBFBF" w:themeFill="background1" w:themeFillShade="BF"/>
          </w:tcPr>
          <w:p w14:paraId="12AD8C32" w14:textId="3C43F59D" w:rsidR="002A05C1" w:rsidRPr="00E1504A" w:rsidRDefault="002A05C1" w:rsidP="00694348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615</w:t>
            </w:r>
          </w:p>
        </w:tc>
      </w:tr>
      <w:tr w:rsidR="002A05C1" w:rsidRPr="006E5929" w14:paraId="053AB6FA" w14:textId="77777777" w:rsidTr="00694348">
        <w:trPr>
          <w:trHeight w:val="278"/>
          <w:jc w:val="center"/>
        </w:trPr>
        <w:tc>
          <w:tcPr>
            <w:tcW w:w="522" w:type="dxa"/>
          </w:tcPr>
          <w:p w14:paraId="3068925A" w14:textId="085376D1" w:rsidR="002A05C1" w:rsidRPr="00E1504A" w:rsidRDefault="002A05C1" w:rsidP="00FD0D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E50A05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4436" w:type="dxa"/>
          </w:tcPr>
          <w:p w14:paraId="36C36495" w14:textId="40930B22" w:rsidR="002A05C1" w:rsidRPr="003B66CA" w:rsidRDefault="002A05C1" w:rsidP="002A05C1">
            <w:pPr>
              <w:rPr>
                <w:rFonts w:cstheme="minorHAnsi"/>
                <w:sz w:val="20"/>
                <w:szCs w:val="20"/>
              </w:rPr>
            </w:pPr>
            <w:r w:rsidRPr="002A05C1">
              <w:rPr>
                <w:rFonts w:cstheme="minorHAnsi"/>
                <w:sz w:val="20"/>
                <w:szCs w:val="20"/>
              </w:rPr>
              <w:t xml:space="preserve">Usługi </w:t>
            </w:r>
            <w:r>
              <w:rPr>
                <w:rFonts w:cstheme="minorHAnsi"/>
                <w:sz w:val="20"/>
                <w:szCs w:val="20"/>
              </w:rPr>
              <w:t>telefoniczne</w:t>
            </w:r>
          </w:p>
        </w:tc>
        <w:tc>
          <w:tcPr>
            <w:tcW w:w="1151" w:type="dxa"/>
            <w:shd w:val="clear" w:color="auto" w:fill="auto"/>
          </w:tcPr>
          <w:p w14:paraId="00F67276" w14:textId="641EEB1F" w:rsidR="002A05C1" w:rsidRDefault="002A05C1" w:rsidP="00694348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253" w:type="dxa"/>
            <w:shd w:val="clear" w:color="auto" w:fill="BFBFBF" w:themeFill="background1" w:themeFillShade="BF"/>
          </w:tcPr>
          <w:p w14:paraId="0991D38A" w14:textId="77777777" w:rsidR="002A05C1" w:rsidRPr="00E1504A" w:rsidRDefault="002A05C1" w:rsidP="0069434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BFBFBF" w:themeFill="background1" w:themeFillShade="BF"/>
          </w:tcPr>
          <w:p w14:paraId="3A6D113A" w14:textId="16324FD2" w:rsidR="002A05C1" w:rsidRPr="00E1504A" w:rsidRDefault="002A05C1" w:rsidP="00694348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</w:t>
            </w:r>
          </w:p>
        </w:tc>
      </w:tr>
      <w:tr w:rsidR="00694348" w:rsidRPr="006E5929" w14:paraId="0DB6BE4A" w14:textId="77777777" w:rsidTr="00F77986">
        <w:trPr>
          <w:trHeight w:val="295"/>
          <w:jc w:val="center"/>
        </w:trPr>
        <w:tc>
          <w:tcPr>
            <w:tcW w:w="4958" w:type="dxa"/>
            <w:gridSpan w:val="2"/>
            <w:shd w:val="clear" w:color="auto" w:fill="DDD9C3" w:themeFill="background2" w:themeFillShade="E6"/>
          </w:tcPr>
          <w:p w14:paraId="76773FD0" w14:textId="77777777" w:rsidR="00694348" w:rsidRPr="00E1504A" w:rsidRDefault="00694348" w:rsidP="00FD0D77">
            <w:pPr>
              <w:rPr>
                <w:rFonts w:cstheme="minorHAnsi"/>
                <w:sz w:val="20"/>
                <w:szCs w:val="20"/>
              </w:rPr>
            </w:pPr>
            <w:r w:rsidRPr="00E1504A">
              <w:rPr>
                <w:rFonts w:cstheme="minorHAnsi"/>
                <w:sz w:val="20"/>
                <w:szCs w:val="20"/>
              </w:rPr>
              <w:t>Suma wszystkich kosztów realizacji zadania</w:t>
            </w:r>
          </w:p>
        </w:tc>
        <w:tc>
          <w:tcPr>
            <w:tcW w:w="1151" w:type="dxa"/>
            <w:shd w:val="clear" w:color="auto" w:fill="auto"/>
          </w:tcPr>
          <w:p w14:paraId="57D80878" w14:textId="6749456D" w:rsidR="00694348" w:rsidRPr="00E1504A" w:rsidRDefault="00E50A05" w:rsidP="00195A3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  <w:r w:rsidR="002A05C1">
              <w:rPr>
                <w:rFonts w:cstheme="minorHAnsi"/>
                <w:sz w:val="20"/>
                <w:szCs w:val="20"/>
              </w:rPr>
              <w:t>915</w:t>
            </w:r>
            <w:r w:rsidR="00694348" w:rsidRPr="00E1504A"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1253" w:type="dxa"/>
            <w:shd w:val="clear" w:color="auto" w:fill="auto"/>
          </w:tcPr>
          <w:p w14:paraId="15C9D1D1" w14:textId="7E904B36" w:rsidR="00694348" w:rsidRPr="00E1504A" w:rsidRDefault="00694348" w:rsidP="00653420">
            <w:pPr>
              <w:jc w:val="right"/>
              <w:rPr>
                <w:rFonts w:cstheme="minorHAnsi"/>
                <w:sz w:val="20"/>
                <w:szCs w:val="20"/>
              </w:rPr>
            </w:pPr>
            <w:r w:rsidRPr="00E1504A">
              <w:rPr>
                <w:rFonts w:cstheme="minorHAnsi"/>
                <w:sz w:val="20"/>
                <w:szCs w:val="20"/>
              </w:rPr>
              <w:t>5000</w:t>
            </w:r>
            <w:r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1269" w:type="dxa"/>
            <w:shd w:val="clear" w:color="auto" w:fill="auto"/>
          </w:tcPr>
          <w:p w14:paraId="7A82F9D1" w14:textId="5992D021" w:rsidR="00694348" w:rsidRPr="00E1504A" w:rsidRDefault="00E50A05" w:rsidP="002A05C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  <w:r w:rsidR="002A05C1">
              <w:rPr>
                <w:rFonts w:cstheme="minorHAnsi"/>
                <w:sz w:val="20"/>
                <w:szCs w:val="20"/>
              </w:rPr>
              <w:t>915</w:t>
            </w:r>
            <w:r w:rsidR="002A05C1" w:rsidRPr="00E1504A">
              <w:rPr>
                <w:rFonts w:cstheme="minorHAnsi"/>
                <w:sz w:val="20"/>
                <w:szCs w:val="20"/>
              </w:rPr>
              <w:t>,00</w:t>
            </w:r>
          </w:p>
        </w:tc>
      </w:tr>
    </w:tbl>
    <w:p w14:paraId="7FAE13B7" w14:textId="77777777" w:rsidR="00FE4664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6AEDDFF" w14:textId="2628A0D0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D87538E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B9D5935" w14:textId="50612BEB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5C3733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E743260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ABD6AE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proponowane</w:t>
      </w:r>
      <w:proofErr w:type="gramEnd"/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 w:rsidRPr="00F83421">
        <w:rPr>
          <w:rFonts w:asciiTheme="minorHAnsi" w:hAnsiTheme="minorHAnsi" w:cs="Verdana"/>
          <w:strike/>
          <w:color w:val="auto"/>
          <w:sz w:val="18"/>
          <w:szCs w:val="18"/>
        </w:rPr>
        <w:t>t</w:t>
      </w:r>
      <w:r w:rsidRPr="00F83421">
        <w:rPr>
          <w:rFonts w:asciiTheme="minorHAnsi" w:hAnsiTheme="minorHAnsi" w:cs="Verdana"/>
          <w:strike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3FBB44E9" w14:textId="21EB39F6"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pobieranie</w:t>
      </w:r>
      <w:proofErr w:type="gramEnd"/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 świadczeń pieniężnych będzie się odbywać wyłącznie w ramach prowadzonej odpłatnej działalności pożytku publicznego; </w:t>
      </w:r>
    </w:p>
    <w:p w14:paraId="0E4F777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</w:t>
      </w:r>
      <w:proofErr w:type="gramEnd"/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 w:rsidRPr="00F83421">
        <w:rPr>
          <w:rFonts w:asciiTheme="minorHAnsi" w:hAnsiTheme="minorHAnsi" w:cs="Verdana"/>
          <w:strike/>
          <w:color w:val="auto"/>
          <w:sz w:val="18"/>
          <w:szCs w:val="18"/>
        </w:rPr>
        <w:t xml:space="preserve"> </w:t>
      </w:r>
      <w:r w:rsidRPr="00F83421">
        <w:rPr>
          <w:rFonts w:asciiTheme="minorHAnsi" w:hAnsiTheme="minorHAnsi" w:cs="Verdana"/>
          <w:strike/>
          <w:color w:val="auto"/>
          <w:sz w:val="18"/>
          <w:szCs w:val="18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14:paraId="19A5C08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F83421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F83421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F83421">
        <w:rPr>
          <w:rFonts w:asciiTheme="minorHAnsi" w:hAnsiTheme="minorHAnsi" w:cs="Verdana"/>
          <w:color w:val="auto"/>
          <w:sz w:val="18"/>
          <w:szCs w:val="18"/>
        </w:rPr>
        <w:t>oferenci*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</w:t>
      </w:r>
      <w:proofErr w:type="gramStart"/>
      <w:r w:rsidR="00D64BC6">
        <w:rPr>
          <w:rFonts w:asciiTheme="minorHAnsi" w:hAnsiTheme="minorHAnsi" w:cs="Verdana"/>
          <w:color w:val="auto"/>
          <w:sz w:val="18"/>
          <w:szCs w:val="18"/>
        </w:rPr>
        <w:t>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F83421">
        <w:rPr>
          <w:rFonts w:asciiTheme="minorHAnsi" w:hAnsiTheme="minorHAnsi" w:cs="Verdana"/>
          <w:strike/>
          <w:color w:val="auto"/>
          <w:sz w:val="18"/>
          <w:szCs w:val="18"/>
        </w:rPr>
        <w:t>zalega</w:t>
      </w:r>
      <w:proofErr w:type="gramEnd"/>
      <w:r w:rsidRPr="00F83421">
        <w:rPr>
          <w:rFonts w:asciiTheme="minorHAnsi" w:hAnsiTheme="minorHAnsi" w:cs="Verdana"/>
          <w:strike/>
          <w:color w:val="auto"/>
          <w:sz w:val="18"/>
          <w:szCs w:val="18"/>
        </w:rPr>
        <w:t>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14:paraId="06D7E7C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</w:t>
      </w:r>
      <w:proofErr w:type="gramEnd"/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AF2F69" w:rsidRPr="00F83421">
        <w:rPr>
          <w:rFonts w:asciiTheme="minorHAnsi" w:hAnsiTheme="minorHAnsi" w:cs="Verdana"/>
          <w:strike/>
          <w:color w:val="auto"/>
          <w:sz w:val="18"/>
          <w:szCs w:val="18"/>
        </w:rPr>
        <w:t xml:space="preserve">inną </w:t>
      </w:r>
      <w:r w:rsidRPr="00F83421">
        <w:rPr>
          <w:rFonts w:asciiTheme="minorHAnsi" w:hAnsiTheme="minorHAnsi" w:cs="Verdana"/>
          <w:strike/>
          <w:color w:val="auto"/>
          <w:sz w:val="18"/>
          <w:szCs w:val="18"/>
        </w:rPr>
        <w:t>właściwą ewidencją*;</w:t>
      </w:r>
    </w:p>
    <w:p w14:paraId="23E3132F" w14:textId="3F81DD59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wszystkie</w:t>
      </w:r>
      <w:proofErr w:type="gramEnd"/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14:paraId="5963C8C4" w14:textId="0E1CF840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6B3321">
        <w:rPr>
          <w:rFonts w:asciiTheme="minorHAnsi" w:hAnsiTheme="minorHAnsi" w:cs="Verdana"/>
          <w:color w:val="auto"/>
          <w:sz w:val="18"/>
          <w:szCs w:val="18"/>
        </w:rPr>
        <w:t>w</w:t>
      </w:r>
      <w:proofErr w:type="gramEnd"/>
      <w:r w:rsidR="006B3321">
        <w:rPr>
          <w:rFonts w:asciiTheme="minorHAnsi" w:hAnsiTheme="minorHAnsi" w:cs="Verdana"/>
          <w:color w:val="auto"/>
          <w:sz w:val="18"/>
          <w:szCs w:val="18"/>
        </w:rPr>
        <w:t xml:space="preserve"> zakresie związanym ze składaniem </w:t>
      </w:r>
      <w:r w:rsidRPr="006B3321">
        <w:rPr>
          <w:rFonts w:asciiTheme="minorHAnsi" w:hAnsiTheme="minorHAnsi" w:cs="Verdana"/>
          <w:color w:val="auto"/>
          <w:sz w:val="18"/>
          <w:szCs w:val="18"/>
        </w:rPr>
        <w:t xml:space="preserve">ofert,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tym 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14:paraId="6419E71C" w14:textId="245160F1" w:rsidR="003A2508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100BA9E" w14:textId="74041AA9" w:rsidR="00425E76" w:rsidRDefault="00425E76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9366AD1" w14:textId="77777777" w:rsidR="00694348" w:rsidRDefault="00694348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0BC7DEA8" w14:textId="7D5E1CE4" w:rsidR="00E24FE3" w:rsidRPr="00D97AAD" w:rsidRDefault="00694348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</w:r>
      <w:r w:rsidR="00E40A80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</w:t>
      </w:r>
      <w:r w:rsidR="00E40A80" w:rsidRPr="00D97AAD">
        <w:rPr>
          <w:rFonts w:asciiTheme="minorHAnsi" w:hAnsiTheme="minorHAnsi" w:cs="Verdana"/>
          <w:color w:val="auto"/>
          <w:sz w:val="20"/>
          <w:szCs w:val="20"/>
        </w:rPr>
        <w:t xml:space="preserve">Data </w:t>
      </w:r>
      <w:r w:rsidR="002A05C1">
        <w:rPr>
          <w:rFonts w:asciiTheme="minorHAnsi" w:hAnsiTheme="minorHAnsi" w:cs="Verdana"/>
          <w:color w:val="auto"/>
          <w:sz w:val="20"/>
          <w:szCs w:val="20"/>
        </w:rPr>
        <w:t>2</w:t>
      </w:r>
      <w:r w:rsidR="00E50A05">
        <w:rPr>
          <w:rFonts w:asciiTheme="minorHAnsi" w:hAnsiTheme="minorHAnsi" w:cs="Verdana"/>
          <w:color w:val="auto"/>
          <w:sz w:val="20"/>
          <w:szCs w:val="20"/>
        </w:rPr>
        <w:t>6</w:t>
      </w:r>
      <w:r w:rsidR="00752273">
        <w:rPr>
          <w:rFonts w:asciiTheme="minorHAnsi" w:hAnsiTheme="minorHAnsi" w:cs="Verdana"/>
          <w:color w:val="auto"/>
          <w:sz w:val="20"/>
          <w:szCs w:val="20"/>
        </w:rPr>
        <w:t>.04</w:t>
      </w:r>
      <w:r w:rsidR="00F83421">
        <w:rPr>
          <w:rFonts w:asciiTheme="minorHAnsi" w:hAnsiTheme="minorHAnsi" w:cs="Verdana"/>
          <w:color w:val="auto"/>
          <w:sz w:val="20"/>
          <w:szCs w:val="20"/>
        </w:rPr>
        <w:t>.202</w:t>
      </w:r>
      <w:r w:rsidR="00752273">
        <w:rPr>
          <w:rFonts w:asciiTheme="minorHAnsi" w:hAnsiTheme="minorHAnsi" w:cs="Verdana"/>
          <w:color w:val="auto"/>
          <w:sz w:val="20"/>
          <w:szCs w:val="20"/>
        </w:rPr>
        <w:t>1</w:t>
      </w:r>
    </w:p>
    <w:p w14:paraId="2A63EFCC" w14:textId="77777777" w:rsidR="00694348" w:rsidRDefault="00694348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0AC49A92" w14:textId="351F4A54" w:rsidR="00E24FE3" w:rsidRPr="00D97AAD" w:rsidRDefault="00E40A80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36A8B9C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97ABE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proofErr w:type="gramStart"/>
      <w:r w:rsidRPr="00F56D0C">
        <w:rPr>
          <w:rFonts w:asciiTheme="minorHAnsi" w:hAnsiTheme="minorHAnsi" w:cs="Verdana"/>
          <w:color w:val="auto"/>
          <w:sz w:val="16"/>
          <w:szCs w:val="16"/>
        </w:rPr>
        <w:t>osób</w:t>
      </w:r>
      <w:proofErr w:type="gramEnd"/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7F6A49F6" w14:textId="0C7349D1" w:rsidR="00BE2E0E" w:rsidRPr="003A2508" w:rsidRDefault="00E24FE3" w:rsidP="0069434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proofErr w:type="gramStart"/>
      <w:r w:rsidRPr="00F56D0C">
        <w:rPr>
          <w:rFonts w:asciiTheme="minorHAnsi" w:hAnsiTheme="minorHAnsi" w:cs="Verdana"/>
          <w:color w:val="auto"/>
          <w:sz w:val="16"/>
          <w:szCs w:val="16"/>
        </w:rPr>
        <w:t>woli</w:t>
      </w:r>
      <w:proofErr w:type="gramEnd"/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sectPr w:rsidR="00BE2E0E" w:rsidRPr="003A2508" w:rsidSect="00CC2B77">
      <w:endnotePr>
        <w:numFmt w:val="decimal"/>
      </w:endnotePr>
      <w:pgSz w:w="11906" w:h="16838"/>
      <w:pgMar w:top="568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B6CC85" w14:textId="77777777" w:rsidR="00E12F76" w:rsidRDefault="00E12F76">
      <w:r>
        <w:separator/>
      </w:r>
    </w:p>
  </w:endnote>
  <w:endnote w:type="continuationSeparator" w:id="0">
    <w:p w14:paraId="286B9195" w14:textId="77777777" w:rsidR="00E12F76" w:rsidRDefault="00E12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74E189" w14:textId="77777777" w:rsidR="00E12F76" w:rsidRDefault="00E12F76">
      <w:r>
        <w:separator/>
      </w:r>
    </w:p>
  </w:footnote>
  <w:footnote w:type="continuationSeparator" w:id="0">
    <w:p w14:paraId="7D16EBAF" w14:textId="77777777" w:rsidR="00E12F76" w:rsidRDefault="00E12F76">
      <w:r>
        <w:continuationSeparator/>
      </w:r>
    </w:p>
  </w:footnote>
  <w:footnote w:id="1">
    <w:p w14:paraId="27B9599E" w14:textId="05FF8553" w:rsidR="007B60CF" w:rsidRPr="003A2508" w:rsidRDefault="007B60CF" w:rsidP="00F21C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proofErr w:type="gramStart"/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/>
          <w:sz w:val="18"/>
          <w:szCs w:val="18"/>
          <w:vertAlign w:val="superscript"/>
        </w:rPr>
        <w:tab/>
      </w:r>
      <w:r w:rsidR="00536D4A">
        <w:rPr>
          <w:rFonts w:asciiTheme="minorHAnsi" w:hAnsiTheme="minorHAnsi"/>
          <w:sz w:val="18"/>
          <w:szCs w:val="18"/>
        </w:rPr>
        <w:t>Rodzaj</w:t>
      </w:r>
      <w:proofErr w:type="gramEnd"/>
      <w:r w:rsidR="00536D4A">
        <w:rPr>
          <w:rFonts w:asciiTheme="minorHAnsi" w:hAnsiTheme="minorHAnsi"/>
          <w:sz w:val="18"/>
          <w:szCs w:val="18"/>
        </w:rPr>
        <w:t xml:space="preserve"> zadania zawiera się w zakresie zadań określonych w art. 4 ust</w:t>
      </w:r>
      <w:r w:rsidR="00307775">
        <w:rPr>
          <w:rFonts w:asciiTheme="minorHAnsi" w:hAnsiTheme="minorHAnsi"/>
          <w:sz w:val="18"/>
          <w:szCs w:val="18"/>
        </w:rPr>
        <w:t>awy z dnia 24 kwietnia 2003 r.</w:t>
      </w:r>
      <w:r w:rsidR="00536D4A">
        <w:rPr>
          <w:rFonts w:asciiTheme="minorHAnsi" w:hAnsiTheme="minorHAnsi"/>
          <w:sz w:val="18"/>
          <w:szCs w:val="18"/>
        </w:rPr>
        <w:t xml:space="preserve"> o działalności pożytku publicznego i o wolontariacie</w:t>
      </w:r>
      <w:r w:rsidR="007F689C">
        <w:rPr>
          <w:rFonts w:asciiTheme="minorHAnsi" w:hAnsiTheme="minorHAnsi"/>
          <w:sz w:val="18"/>
          <w:szCs w:val="18"/>
        </w:rPr>
        <w:t xml:space="preserve"> (Dz. U. </w:t>
      </w:r>
      <w:proofErr w:type="gramStart"/>
      <w:r w:rsidR="007F689C">
        <w:rPr>
          <w:rFonts w:asciiTheme="minorHAnsi" w:hAnsiTheme="minorHAnsi"/>
          <w:sz w:val="18"/>
          <w:szCs w:val="18"/>
        </w:rPr>
        <w:t>z</w:t>
      </w:r>
      <w:proofErr w:type="gramEnd"/>
      <w:r w:rsidR="007F689C">
        <w:rPr>
          <w:rFonts w:asciiTheme="minorHAnsi" w:hAnsiTheme="minorHAnsi"/>
          <w:sz w:val="18"/>
          <w:szCs w:val="18"/>
        </w:rPr>
        <w:t xml:space="preserve"> 2018 r.</w:t>
      </w:r>
      <w:r w:rsidR="007227A2">
        <w:rPr>
          <w:rFonts w:asciiTheme="minorHAnsi" w:hAnsiTheme="minorHAnsi"/>
          <w:sz w:val="18"/>
          <w:szCs w:val="18"/>
        </w:rPr>
        <w:t xml:space="preserve"> poz. 450, z późn. </w:t>
      </w:r>
      <w:proofErr w:type="gramStart"/>
      <w:r w:rsidR="007227A2">
        <w:rPr>
          <w:rFonts w:asciiTheme="minorHAnsi" w:hAnsiTheme="minorHAnsi"/>
          <w:sz w:val="18"/>
          <w:szCs w:val="18"/>
        </w:rPr>
        <w:t>zm</w:t>
      </w:r>
      <w:proofErr w:type="gramEnd"/>
      <w:r w:rsidR="007227A2">
        <w:rPr>
          <w:rFonts w:asciiTheme="minorHAnsi" w:hAnsiTheme="minorHAnsi"/>
          <w:sz w:val="18"/>
          <w:szCs w:val="18"/>
        </w:rPr>
        <w:t>.)</w:t>
      </w:r>
      <w:r w:rsidR="00536D4A">
        <w:rPr>
          <w:rFonts w:asciiTheme="minorHAnsi" w:hAnsiTheme="minorHAnsi"/>
          <w:sz w:val="18"/>
          <w:szCs w:val="18"/>
        </w:rPr>
        <w:t>.</w:t>
      </w:r>
    </w:p>
  </w:footnote>
  <w:footnote w:id="2">
    <w:p w14:paraId="2BC57B27" w14:textId="4393FE4F" w:rsidR="00536D4A" w:rsidRPr="005F2ECF" w:rsidRDefault="005F2ECF" w:rsidP="00F21C48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proofErr w:type="gramStart"/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 w:cstheme="minorHAnsi"/>
          <w:sz w:val="18"/>
          <w:szCs w:val="18"/>
        </w:rPr>
        <w:tab/>
      </w:r>
      <w:r w:rsidR="00536D4A" w:rsidRPr="005F2ECF">
        <w:rPr>
          <w:rFonts w:asciiTheme="minorHAnsi" w:hAnsiTheme="minorHAnsi" w:cstheme="minorHAnsi"/>
          <w:sz w:val="18"/>
          <w:szCs w:val="18"/>
        </w:rPr>
        <w:t>Termin</w:t>
      </w:r>
      <w:proofErr w:type="gramEnd"/>
      <w:r w:rsidR="00536D4A" w:rsidRPr="005F2ECF">
        <w:rPr>
          <w:rFonts w:asciiTheme="minorHAnsi" w:hAnsiTheme="minorHAnsi" w:cstheme="minorHAnsi"/>
          <w:sz w:val="18"/>
          <w:szCs w:val="18"/>
        </w:rPr>
        <w:t xml:space="preserve"> realizacji zadania nie może być dłuższy niż 90 dni.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93329E"/>
    <w:multiLevelType w:val="hybridMultilevel"/>
    <w:tmpl w:val="27C4D89C"/>
    <w:lvl w:ilvl="0" w:tplc="90A20A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1B477B"/>
    <w:multiLevelType w:val="hybridMultilevel"/>
    <w:tmpl w:val="90268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827BA2"/>
    <w:multiLevelType w:val="hybridMultilevel"/>
    <w:tmpl w:val="445AC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2866AD"/>
    <w:multiLevelType w:val="hybridMultilevel"/>
    <w:tmpl w:val="9F3C4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4"/>
  </w:num>
  <w:num w:numId="12">
    <w:abstractNumId w:val="26"/>
  </w:num>
  <w:num w:numId="13">
    <w:abstractNumId w:val="30"/>
  </w:num>
  <w:num w:numId="14">
    <w:abstractNumId w:val="35"/>
  </w:num>
  <w:num w:numId="15">
    <w:abstractNumId w:val="0"/>
  </w:num>
  <w:num w:numId="16">
    <w:abstractNumId w:val="20"/>
  </w:num>
  <w:num w:numId="17">
    <w:abstractNumId w:val="23"/>
  </w:num>
  <w:num w:numId="18">
    <w:abstractNumId w:val="13"/>
  </w:num>
  <w:num w:numId="19">
    <w:abstractNumId w:val="28"/>
  </w:num>
  <w:num w:numId="20">
    <w:abstractNumId w:val="40"/>
  </w:num>
  <w:num w:numId="21">
    <w:abstractNumId w:val="38"/>
  </w:num>
  <w:num w:numId="22">
    <w:abstractNumId w:val="14"/>
  </w:num>
  <w:num w:numId="23">
    <w:abstractNumId w:val="1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19"/>
  </w:num>
  <w:num w:numId="28">
    <w:abstractNumId w:val="16"/>
  </w:num>
  <w:num w:numId="29">
    <w:abstractNumId w:val="39"/>
  </w:num>
  <w:num w:numId="30">
    <w:abstractNumId w:val="25"/>
  </w:num>
  <w:num w:numId="31">
    <w:abstractNumId w:val="18"/>
  </w:num>
  <w:num w:numId="32">
    <w:abstractNumId w:val="32"/>
  </w:num>
  <w:num w:numId="33">
    <w:abstractNumId w:val="29"/>
  </w:num>
  <w:num w:numId="34">
    <w:abstractNumId w:val="24"/>
  </w:num>
  <w:num w:numId="35">
    <w:abstractNumId w:val="11"/>
  </w:num>
  <w:num w:numId="36">
    <w:abstractNumId w:val="21"/>
  </w:num>
  <w:num w:numId="37">
    <w:abstractNumId w:val="10"/>
  </w:num>
  <w:num w:numId="38">
    <w:abstractNumId w:val="12"/>
  </w:num>
  <w:num w:numId="39">
    <w:abstractNumId w:val="37"/>
  </w:num>
  <w:num w:numId="40">
    <w:abstractNumId w:val="31"/>
  </w:num>
  <w:num w:numId="41">
    <w:abstractNumId w:val="36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194C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4954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05D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6896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478C9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A31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97C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1FAC"/>
    <w:rsid w:val="00253ACC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05C1"/>
    <w:rsid w:val="002A1138"/>
    <w:rsid w:val="002A2A94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4C91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2514"/>
    <w:rsid w:val="003930CB"/>
    <w:rsid w:val="00394285"/>
    <w:rsid w:val="00395BC6"/>
    <w:rsid w:val="003978C3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6C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086F"/>
    <w:rsid w:val="00403C13"/>
    <w:rsid w:val="00404195"/>
    <w:rsid w:val="00404D27"/>
    <w:rsid w:val="00405EAB"/>
    <w:rsid w:val="004076B9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5E76"/>
    <w:rsid w:val="004276D6"/>
    <w:rsid w:val="00427718"/>
    <w:rsid w:val="00427FE7"/>
    <w:rsid w:val="00430594"/>
    <w:rsid w:val="004310C4"/>
    <w:rsid w:val="004321D3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27DE"/>
    <w:rsid w:val="0057394D"/>
    <w:rsid w:val="00573D98"/>
    <w:rsid w:val="00577C0B"/>
    <w:rsid w:val="0058051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2689F"/>
    <w:rsid w:val="00632FED"/>
    <w:rsid w:val="00634545"/>
    <w:rsid w:val="006347CF"/>
    <w:rsid w:val="00634C76"/>
    <w:rsid w:val="0063517D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420"/>
    <w:rsid w:val="00653838"/>
    <w:rsid w:val="006546BF"/>
    <w:rsid w:val="00656C78"/>
    <w:rsid w:val="006574F0"/>
    <w:rsid w:val="00657B8E"/>
    <w:rsid w:val="00657FD9"/>
    <w:rsid w:val="00660EC1"/>
    <w:rsid w:val="006613AF"/>
    <w:rsid w:val="00663D27"/>
    <w:rsid w:val="00665ECD"/>
    <w:rsid w:val="00666FC8"/>
    <w:rsid w:val="00671645"/>
    <w:rsid w:val="006727A5"/>
    <w:rsid w:val="006730CE"/>
    <w:rsid w:val="00676F3D"/>
    <w:rsid w:val="00681612"/>
    <w:rsid w:val="00682468"/>
    <w:rsid w:val="00682785"/>
    <w:rsid w:val="006844D4"/>
    <w:rsid w:val="006867CA"/>
    <w:rsid w:val="006904F1"/>
    <w:rsid w:val="00693F96"/>
    <w:rsid w:val="00694348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B7D33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273"/>
    <w:rsid w:val="00752B27"/>
    <w:rsid w:val="00752DBC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0780E"/>
    <w:rsid w:val="00811A40"/>
    <w:rsid w:val="00811EAC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9F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043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2DA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4C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32E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67EFE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6C08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61AF"/>
    <w:rsid w:val="00AC74EC"/>
    <w:rsid w:val="00AD0777"/>
    <w:rsid w:val="00AD198C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51B2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34AF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616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25B1"/>
    <w:rsid w:val="00C0450D"/>
    <w:rsid w:val="00C04536"/>
    <w:rsid w:val="00C13CD6"/>
    <w:rsid w:val="00C162CA"/>
    <w:rsid w:val="00C17853"/>
    <w:rsid w:val="00C23A13"/>
    <w:rsid w:val="00C24E3C"/>
    <w:rsid w:val="00C254FD"/>
    <w:rsid w:val="00C259A3"/>
    <w:rsid w:val="00C27294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37E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B77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670B6"/>
    <w:rsid w:val="00D70DA5"/>
    <w:rsid w:val="00D7342D"/>
    <w:rsid w:val="00D753D7"/>
    <w:rsid w:val="00D77DF2"/>
    <w:rsid w:val="00D81EEF"/>
    <w:rsid w:val="00D82951"/>
    <w:rsid w:val="00D87B84"/>
    <w:rsid w:val="00D902F8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133F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BE3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2F76"/>
    <w:rsid w:val="00E14123"/>
    <w:rsid w:val="00E148A1"/>
    <w:rsid w:val="00E14E43"/>
    <w:rsid w:val="00E14FAD"/>
    <w:rsid w:val="00E1504A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2C7D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0A05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076D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77986"/>
    <w:rsid w:val="00F817C4"/>
    <w:rsid w:val="00F82D96"/>
    <w:rsid w:val="00F83421"/>
    <w:rsid w:val="00F8445E"/>
    <w:rsid w:val="00F84C72"/>
    <w:rsid w:val="00F85E17"/>
    <w:rsid w:val="00F86EFE"/>
    <w:rsid w:val="00F92A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6CB"/>
    <w:rsid w:val="00FB7FB5"/>
    <w:rsid w:val="00FC3116"/>
    <w:rsid w:val="00FC48F2"/>
    <w:rsid w:val="00FC6906"/>
    <w:rsid w:val="00FC702D"/>
    <w:rsid w:val="00FC7C6F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347F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  <w:style w:type="paragraph" w:styleId="NormalnyWeb">
    <w:name w:val="Normal (Web)"/>
    <w:basedOn w:val="Normalny"/>
    <w:uiPriority w:val="99"/>
    <w:unhideWhenUsed/>
    <w:rsid w:val="00FB76CB"/>
    <w:pPr>
      <w:spacing w:before="100" w:beforeAutospacing="1" w:after="100" w:afterAutospacing="1"/>
    </w:pPr>
    <w:rPr>
      <w:rFonts w:eastAsiaTheme="minorHAns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  <w:style w:type="paragraph" w:styleId="NormalnyWeb">
    <w:name w:val="Normal (Web)"/>
    <w:basedOn w:val="Normalny"/>
    <w:uiPriority w:val="99"/>
    <w:unhideWhenUsed/>
    <w:rsid w:val="00FB76CB"/>
    <w:pPr>
      <w:spacing w:before="100" w:beforeAutospacing="1" w:after="100" w:afterAutospacing="1"/>
    </w:pPr>
    <w:rPr>
      <w:rFonts w:eastAsiaTheme="minorHAns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BAE85-3499-47D8-958F-D9E871E17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1676</Words>
  <Characters>11582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2021-04-25T20:59:00Z</dcterms:created>
  <dcterms:modified xsi:type="dcterms:W3CDTF">2021-05-05T07:21:00Z</dcterms:modified>
</cp:coreProperties>
</file>